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mithellemGitternetz"/>
        <w:tblW w:w="5035" w:type="pct"/>
        <w:tblLook w:val="0620" w:firstRow="1" w:lastRow="0" w:firstColumn="0" w:lastColumn="0" w:noHBand="1" w:noVBand="1"/>
      </w:tblPr>
      <w:tblGrid>
        <w:gridCol w:w="5075"/>
        <w:gridCol w:w="5076"/>
      </w:tblGrid>
      <w:tr w:rsidR="00961054" w:rsidRPr="00961054" w14:paraId="4E29F2E3" w14:textId="77777777" w:rsidTr="00351B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5075" w:type="dxa"/>
          </w:tcPr>
          <w:p w14:paraId="69FD2ADE" w14:textId="435A1079" w:rsidR="00856C35" w:rsidRPr="00961054" w:rsidRDefault="00351B24" w:rsidP="00B3431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36CEDE" wp14:editId="431002C6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563880</wp:posOffset>
                      </wp:positionV>
                      <wp:extent cx="4686300" cy="495300"/>
                      <wp:effectExtent l="0" t="0" r="0" b="0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98AC44" w14:textId="63F2525D" w:rsidR="00351B24" w:rsidRPr="00351B24" w:rsidRDefault="00351B24" w:rsidP="00351B24">
                                  <w:pPr>
                                    <w:jc w:val="right"/>
                                    <w:rPr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 w:rsidRPr="00351B24">
                                    <w:rPr>
                                      <w:color w:val="808080" w:themeColor="background1" w:themeShade="80"/>
                                      <w:sz w:val="24"/>
                                    </w:rPr>
                                    <w:t>Bridging the gap between local stakeholders and international scale-up and knowledge transfer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136CE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margin-left:136.8pt;margin-top:44.4pt;width:369pt;height:3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" fillcolor="white [3201]" stroked="f" strokeweight=".5pt">
                      <v:textbox>
                        <w:txbxContent>
                          <w:p w14:paraId="1798AC44" w14:textId="63F2525D" w:rsidR="00351B24" w:rsidRPr="00351B24" w:rsidRDefault="00351B24" w:rsidP="00351B24">
                            <w:pPr>
                              <w:jc w:val="right"/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 w:rsidRPr="00351B24">
                              <w:rPr>
                                <w:color w:val="808080" w:themeColor="background1" w:themeShade="80"/>
                                <w:sz w:val="24"/>
                              </w:rPr>
                              <w:t>Bridging the gap between local stakeholders and international scale-up and knowledge transfer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6C35" w:rsidRPr="00961054">
              <w:rPr>
                <w:noProof/>
              </w:rPr>
              <w:drawing>
                <wp:inline distT="0" distB="0" distL="0" distR="0" wp14:anchorId="2EFF1430" wp14:editId="1A4CABCC">
                  <wp:extent cx="1722120" cy="1050357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826" cy="1062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5" w:type="dxa"/>
          </w:tcPr>
          <w:p w14:paraId="30628235" w14:textId="522E8DD7" w:rsidR="00351B24" w:rsidRPr="00351B24" w:rsidRDefault="00961054" w:rsidP="00351B24">
            <w:pPr>
              <w:pStyle w:val="CompanyName"/>
              <w:rPr>
                <w:color w:val="auto"/>
              </w:rPr>
            </w:pPr>
            <w:r w:rsidRPr="00961054">
              <w:rPr>
                <w:color w:val="auto"/>
              </w:rPr>
              <w:t>I.A.A.R.C. Chapter and Innovation Hubs</w:t>
            </w:r>
          </w:p>
        </w:tc>
      </w:tr>
      <w:tr w:rsidR="00935147" w:rsidRPr="00935147" w14:paraId="671F8F5A" w14:textId="77777777" w:rsidTr="00351B24">
        <w:trPr>
          <w:trHeight w:val="144"/>
        </w:trPr>
        <w:tc>
          <w:tcPr>
            <w:tcW w:w="10150" w:type="dxa"/>
            <w:gridSpan w:val="2"/>
          </w:tcPr>
          <w:p w14:paraId="42EF0855" w14:textId="485AAA97" w:rsidR="00935147" w:rsidRPr="00351B24" w:rsidRDefault="00935147" w:rsidP="00351B24">
            <w:pPr>
              <w:pStyle w:val="CompanyName"/>
              <w:jc w:val="left"/>
              <w:rPr>
                <w:b w:val="0"/>
                <w:bCs/>
                <w:noProof/>
              </w:rPr>
            </w:pPr>
            <w:r w:rsidRPr="00935147">
              <w:rPr>
                <w:b w:val="0"/>
                <w:bCs/>
                <w:noProof/>
              </w:rPr>
              <w:t xml:space="preserve">                                                            </w:t>
            </w:r>
          </w:p>
        </w:tc>
      </w:tr>
    </w:tbl>
    <w:p w14:paraId="3A57BAD1" w14:textId="6A5CA0BB" w:rsidR="00467865" w:rsidRPr="00961054" w:rsidRDefault="00961054" w:rsidP="00856C35">
      <w:pPr>
        <w:pStyle w:val="berschrift1"/>
      </w:pPr>
      <w:r w:rsidRPr="00961054">
        <w:t>Regist</w:t>
      </w:r>
      <w:r w:rsidR="00BD77D7">
        <w:t>ration</w:t>
      </w:r>
      <w:r w:rsidRPr="00961054">
        <w:t xml:space="preserve"> Form</w:t>
      </w:r>
    </w:p>
    <w:p w14:paraId="52A6C149" w14:textId="3DD0EECD" w:rsidR="00856C35" w:rsidRDefault="00AC49B7" w:rsidP="00856C35">
      <w:pPr>
        <w:pStyle w:val="berschrift2"/>
      </w:pPr>
      <w:r>
        <w:t>Chapter</w:t>
      </w:r>
      <w:r w:rsidR="00856C35" w:rsidRPr="00961054">
        <w:t xml:space="preserve"> Information</w:t>
      </w:r>
    </w:p>
    <w:p w14:paraId="539A4B30" w14:textId="24F6DED9" w:rsidR="00BD77D7" w:rsidRDefault="00926723" w:rsidP="00011620">
      <w:pPr>
        <w:jc w:val="center"/>
        <w:rPr>
          <w:sz w:val="18"/>
          <w:szCs w:val="18"/>
        </w:rPr>
      </w:pPr>
      <w:r w:rsidRPr="00011620">
        <w:rPr>
          <w:sz w:val="18"/>
          <w:szCs w:val="18"/>
        </w:rPr>
        <w:t xml:space="preserve">Please provide </w:t>
      </w:r>
      <w:r w:rsidRPr="00011620">
        <w:rPr>
          <w:sz w:val="18"/>
          <w:szCs w:val="18"/>
          <w:u w:val="single"/>
        </w:rPr>
        <w:t>all</w:t>
      </w:r>
      <w:r w:rsidRPr="00011620">
        <w:rPr>
          <w:sz w:val="18"/>
          <w:szCs w:val="18"/>
        </w:rPr>
        <w:t xml:space="preserve"> the asked information below to complete the registration successfully.</w:t>
      </w:r>
    </w:p>
    <w:p w14:paraId="2DD003EC" w14:textId="77777777" w:rsidR="00991058" w:rsidRPr="00011620" w:rsidRDefault="00991058" w:rsidP="00011620">
      <w:pPr>
        <w:jc w:val="center"/>
        <w:rPr>
          <w:sz w:val="18"/>
          <w:szCs w:val="18"/>
        </w:rPr>
      </w:pPr>
    </w:p>
    <w:tbl>
      <w:tblPr>
        <w:tblStyle w:val="EinfacheTabelle1"/>
        <w:tblpPr w:leftFromText="141" w:rightFromText="141" w:vertAnchor="text" w:tblpY="1"/>
        <w:tblOverlap w:val="never"/>
        <w:tblW w:w="5437" w:type="pct"/>
        <w:tblLayout w:type="fixed"/>
        <w:tblLook w:val="0620" w:firstRow="1" w:lastRow="0" w:firstColumn="0" w:lastColumn="0" w:noHBand="1" w:noVBand="1"/>
      </w:tblPr>
      <w:tblGrid>
        <w:gridCol w:w="2183"/>
        <w:gridCol w:w="3968"/>
        <w:gridCol w:w="3969"/>
        <w:gridCol w:w="841"/>
      </w:tblGrid>
      <w:tr w:rsidR="00D54E59" w:rsidRPr="00961054" w14:paraId="15A0B3F7" w14:textId="77777777" w:rsidTr="00547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1"/>
        </w:trPr>
        <w:tc>
          <w:tcPr>
            <w:tcW w:w="21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51F3CB" w14:textId="1C032FED" w:rsidR="00D54E59" w:rsidRPr="00D825D8" w:rsidRDefault="00D54E59" w:rsidP="0054745A">
            <w:pPr>
              <w:rPr>
                <w:b w:val="0"/>
                <w:bCs w:val="0"/>
                <w:sz w:val="18"/>
                <w:szCs w:val="18"/>
              </w:rPr>
            </w:pPr>
            <w:r w:rsidRPr="00D825D8">
              <w:rPr>
                <w:b w:val="0"/>
                <w:bCs w:val="0"/>
                <w:sz w:val="18"/>
                <w:szCs w:val="18"/>
              </w:rPr>
              <w:t>Chapter Name: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43D07B" w14:textId="77777777" w:rsidR="00D54E59" w:rsidRPr="00E65D61" w:rsidRDefault="00D54E59" w:rsidP="0054745A">
            <w:pPr>
              <w:pStyle w:val="FieldText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02B09F" w14:textId="7AB4C057" w:rsidR="00D54E59" w:rsidRPr="00E65D61" w:rsidRDefault="00D54E59" w:rsidP="0054745A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8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16BC01" w14:textId="53F214C3" w:rsidR="00D54E59" w:rsidRPr="00E65D61" w:rsidRDefault="00D54E59" w:rsidP="0054745A">
            <w:pPr>
              <w:pStyle w:val="berschrift4"/>
              <w:outlineLvl w:val="3"/>
              <w:rPr>
                <w:sz w:val="18"/>
                <w:szCs w:val="18"/>
              </w:rPr>
            </w:pPr>
          </w:p>
        </w:tc>
      </w:tr>
      <w:tr w:rsidR="00D54E59" w:rsidRPr="00961054" w14:paraId="37E399EA" w14:textId="77777777" w:rsidTr="0054745A">
        <w:trPr>
          <w:trHeight w:val="340"/>
        </w:trPr>
        <w:tc>
          <w:tcPr>
            <w:tcW w:w="21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24D4C2" w14:textId="77777777" w:rsidR="00D54E59" w:rsidRPr="00961054" w:rsidRDefault="00D54E59" w:rsidP="0054745A"/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2B908" w14:textId="77777777" w:rsidR="00D54E59" w:rsidRPr="00961054" w:rsidRDefault="00D54E59" w:rsidP="0054745A">
            <w:pPr>
              <w:pStyle w:val="berschrift3"/>
              <w:outlineLvl w:val="2"/>
            </w:pPr>
            <w:r>
              <w:t>Full Name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30201" w14:textId="4E957BE8" w:rsidR="00D54E59" w:rsidRPr="00961054" w:rsidRDefault="00D54E59" w:rsidP="0054745A">
            <w:pPr>
              <w:pStyle w:val="berschrift3"/>
              <w:outlineLvl w:val="2"/>
            </w:pPr>
            <w:r w:rsidRPr="00D54E59">
              <w:t>Date of Registration</w:t>
            </w:r>
          </w:p>
        </w:tc>
        <w:tc>
          <w:tcPr>
            <w:tcW w:w="8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182509" w14:textId="621E7760" w:rsidR="00D54E59" w:rsidRPr="00961054" w:rsidRDefault="00D54E59" w:rsidP="0054745A"/>
        </w:tc>
      </w:tr>
      <w:tr w:rsidR="00D54E59" w:rsidRPr="00961054" w14:paraId="3762CC82" w14:textId="77777777" w:rsidTr="0054745A">
        <w:trPr>
          <w:gridAfter w:val="1"/>
          <w:wAfter w:w="841" w:type="dxa"/>
          <w:trHeight w:val="288"/>
        </w:trPr>
        <w:tc>
          <w:tcPr>
            <w:tcW w:w="21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A4CE8" w14:textId="0A435BDF" w:rsidR="00D54E59" w:rsidRPr="00E65D61" w:rsidRDefault="00D54E59" w:rsidP="0054745A">
            <w:pPr>
              <w:rPr>
                <w:sz w:val="18"/>
                <w:szCs w:val="18"/>
              </w:rPr>
            </w:pPr>
            <w:r w:rsidRPr="00E65D61">
              <w:rPr>
                <w:sz w:val="18"/>
                <w:szCs w:val="18"/>
              </w:rPr>
              <w:t>Mission Statement: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0C3B" w14:textId="77777777" w:rsidR="0054745A" w:rsidRPr="0054745A" w:rsidRDefault="0054745A" w:rsidP="0054745A">
            <w:pPr>
              <w:rPr>
                <w:szCs w:val="19"/>
              </w:rPr>
            </w:pPr>
          </w:p>
          <w:p w14:paraId="31ADA2A8" w14:textId="77777777" w:rsidR="0054745A" w:rsidRPr="0054745A" w:rsidRDefault="0054745A" w:rsidP="0054745A">
            <w:pPr>
              <w:rPr>
                <w:szCs w:val="19"/>
              </w:rPr>
            </w:pPr>
          </w:p>
          <w:p w14:paraId="28CE6ADB" w14:textId="77777777" w:rsidR="0054745A" w:rsidRPr="0054745A" w:rsidRDefault="0054745A" w:rsidP="0054745A">
            <w:pPr>
              <w:rPr>
                <w:szCs w:val="19"/>
              </w:rPr>
            </w:pPr>
          </w:p>
          <w:p w14:paraId="6F19446C" w14:textId="11E61413" w:rsidR="0054745A" w:rsidRPr="00EC1314" w:rsidRDefault="0054745A" w:rsidP="0054745A">
            <w:pPr>
              <w:rPr>
                <w:sz w:val="18"/>
                <w:szCs w:val="18"/>
              </w:rPr>
            </w:pPr>
          </w:p>
        </w:tc>
      </w:tr>
      <w:tr w:rsidR="00D54E59" w:rsidRPr="00961054" w14:paraId="5E9CEE6D" w14:textId="77777777" w:rsidTr="0054745A">
        <w:trPr>
          <w:gridAfter w:val="1"/>
          <w:wAfter w:w="841" w:type="dxa"/>
        </w:trPr>
        <w:tc>
          <w:tcPr>
            <w:tcW w:w="21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4C7902" w14:textId="77777777" w:rsidR="00D54E59" w:rsidRPr="00961054" w:rsidRDefault="00D54E59" w:rsidP="0054745A"/>
        </w:tc>
        <w:tc>
          <w:tcPr>
            <w:tcW w:w="7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29B8A1" w14:textId="5F06A7AE" w:rsidR="00D54E59" w:rsidRPr="00961054" w:rsidRDefault="00D54E59" w:rsidP="0054745A">
            <w:pPr>
              <w:pStyle w:val="berschrift3"/>
              <w:outlineLvl w:val="2"/>
            </w:pPr>
            <w:r>
              <w:t xml:space="preserve">Mission Statement (max. </w:t>
            </w:r>
            <w:r w:rsidR="00D825D8">
              <w:t>4</w:t>
            </w:r>
            <w:r>
              <w:t>0 words)</w:t>
            </w:r>
          </w:p>
        </w:tc>
      </w:tr>
      <w:tr w:rsidR="00D54E59" w:rsidRPr="00961054" w14:paraId="4AE3A12F" w14:textId="77777777" w:rsidTr="0054745A">
        <w:trPr>
          <w:gridAfter w:val="1"/>
          <w:wAfter w:w="841" w:type="dxa"/>
          <w:trHeight w:val="288"/>
        </w:trPr>
        <w:tc>
          <w:tcPr>
            <w:tcW w:w="21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51AB4" w14:textId="1A1FF767" w:rsidR="00D54E59" w:rsidRPr="00E65D61" w:rsidRDefault="00D54E59" w:rsidP="0054745A">
            <w:pPr>
              <w:rPr>
                <w:sz w:val="18"/>
                <w:szCs w:val="18"/>
              </w:rPr>
            </w:pPr>
            <w:r w:rsidRPr="00E65D61">
              <w:rPr>
                <w:sz w:val="18"/>
                <w:szCs w:val="18"/>
              </w:rPr>
              <w:t xml:space="preserve">Action </w:t>
            </w:r>
            <w:r w:rsidR="00BD37F4">
              <w:rPr>
                <w:sz w:val="18"/>
                <w:szCs w:val="18"/>
              </w:rPr>
              <w:t>P</w:t>
            </w:r>
            <w:r w:rsidRPr="00E65D61">
              <w:rPr>
                <w:sz w:val="18"/>
                <w:szCs w:val="18"/>
              </w:rPr>
              <w:t>lan</w:t>
            </w:r>
          </w:p>
          <w:p w14:paraId="2C64727D" w14:textId="484FB940" w:rsidR="00D54E59" w:rsidRPr="00961054" w:rsidRDefault="00D54E59" w:rsidP="0054745A">
            <w:r w:rsidRPr="00E65D61">
              <w:rPr>
                <w:sz w:val="18"/>
                <w:szCs w:val="18"/>
              </w:rPr>
              <w:t>(short term):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7ADE" w14:textId="77777777" w:rsidR="00D54E59" w:rsidRDefault="00D54E59" w:rsidP="0054745A">
            <w:pPr>
              <w:pStyle w:val="FieldText"/>
            </w:pPr>
          </w:p>
          <w:p w14:paraId="3BF10C66" w14:textId="49E2871D" w:rsidR="00D54E59" w:rsidRDefault="00D54E59" w:rsidP="0054745A">
            <w:pPr>
              <w:pStyle w:val="FieldText"/>
            </w:pPr>
          </w:p>
          <w:p w14:paraId="12662FF7" w14:textId="77777777" w:rsidR="00D54E59" w:rsidRDefault="00D54E59" w:rsidP="0054745A">
            <w:pPr>
              <w:pStyle w:val="FieldText"/>
            </w:pPr>
          </w:p>
          <w:p w14:paraId="36648F8B" w14:textId="738E7A26" w:rsidR="00D54E59" w:rsidRPr="00961054" w:rsidRDefault="00D54E59" w:rsidP="0054745A">
            <w:pPr>
              <w:pStyle w:val="FieldText"/>
            </w:pPr>
          </w:p>
        </w:tc>
      </w:tr>
      <w:tr w:rsidR="00D54E59" w:rsidRPr="00961054" w14:paraId="3292F12C" w14:textId="77777777" w:rsidTr="0054745A">
        <w:trPr>
          <w:gridAfter w:val="1"/>
          <w:wAfter w:w="841" w:type="dxa"/>
        </w:trPr>
        <w:tc>
          <w:tcPr>
            <w:tcW w:w="21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AB722D" w14:textId="77777777" w:rsidR="00D54E59" w:rsidRPr="00961054" w:rsidRDefault="00D54E59" w:rsidP="0054745A"/>
        </w:tc>
        <w:tc>
          <w:tcPr>
            <w:tcW w:w="7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F3F1E0" w14:textId="4D3AA2AB" w:rsidR="00D54E59" w:rsidRPr="00961054" w:rsidRDefault="00D54E59" w:rsidP="0054745A">
            <w:pPr>
              <w:pStyle w:val="berschrift3"/>
              <w:outlineLvl w:val="2"/>
            </w:pPr>
            <w:r>
              <w:t>Action Plan for 1</w:t>
            </w:r>
            <w:r w:rsidR="00BC0C9B">
              <w:t xml:space="preserve"> </w:t>
            </w:r>
            <w:r>
              <w:t xml:space="preserve">year (max. </w:t>
            </w:r>
            <w:r w:rsidR="00D825D8">
              <w:t>4</w:t>
            </w:r>
            <w:r>
              <w:t>0 words)</w:t>
            </w:r>
          </w:p>
        </w:tc>
      </w:tr>
      <w:tr w:rsidR="00D54E59" w:rsidRPr="00961054" w14:paraId="66FECD05" w14:textId="77777777" w:rsidTr="0054745A">
        <w:trPr>
          <w:gridAfter w:val="1"/>
          <w:wAfter w:w="841" w:type="dxa"/>
          <w:trHeight w:val="288"/>
        </w:trPr>
        <w:tc>
          <w:tcPr>
            <w:tcW w:w="21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1BC9B5" w14:textId="0646731C" w:rsidR="00D54E59" w:rsidRPr="00E65D61" w:rsidRDefault="00D54E59" w:rsidP="0054745A">
            <w:pPr>
              <w:rPr>
                <w:sz w:val="18"/>
                <w:szCs w:val="18"/>
              </w:rPr>
            </w:pPr>
            <w:r w:rsidRPr="00E65D61">
              <w:rPr>
                <w:sz w:val="18"/>
                <w:szCs w:val="18"/>
              </w:rPr>
              <w:t xml:space="preserve">Action </w:t>
            </w:r>
            <w:r w:rsidR="00BD37F4">
              <w:rPr>
                <w:sz w:val="18"/>
                <w:szCs w:val="18"/>
              </w:rPr>
              <w:t>P</w:t>
            </w:r>
            <w:r w:rsidRPr="00E65D61">
              <w:rPr>
                <w:sz w:val="18"/>
                <w:szCs w:val="18"/>
              </w:rPr>
              <w:t>lan</w:t>
            </w:r>
          </w:p>
          <w:p w14:paraId="5879AF35" w14:textId="3577713E" w:rsidR="00D54E59" w:rsidRPr="00E65D61" w:rsidRDefault="00D54E59" w:rsidP="0054745A">
            <w:pPr>
              <w:rPr>
                <w:sz w:val="18"/>
                <w:szCs w:val="18"/>
              </w:rPr>
            </w:pPr>
            <w:r w:rsidRPr="00E65D61">
              <w:rPr>
                <w:sz w:val="18"/>
                <w:szCs w:val="18"/>
              </w:rPr>
              <w:t>(long-term):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6012" w14:textId="77777777" w:rsidR="00D54E59" w:rsidRDefault="00D54E59" w:rsidP="0054745A">
            <w:pPr>
              <w:pStyle w:val="FieldText"/>
            </w:pPr>
          </w:p>
          <w:p w14:paraId="239FEBDD" w14:textId="77777777" w:rsidR="00D54E59" w:rsidRDefault="00D54E59" w:rsidP="0054745A">
            <w:pPr>
              <w:pStyle w:val="FieldText"/>
            </w:pPr>
          </w:p>
          <w:p w14:paraId="282260A6" w14:textId="77777777" w:rsidR="00D54E59" w:rsidRDefault="00D54E59" w:rsidP="0054745A">
            <w:pPr>
              <w:pStyle w:val="FieldText"/>
            </w:pPr>
          </w:p>
          <w:p w14:paraId="6276148A" w14:textId="49283FBF" w:rsidR="00D54E59" w:rsidRPr="00961054" w:rsidRDefault="00D54E59" w:rsidP="0054745A">
            <w:pPr>
              <w:pStyle w:val="FieldText"/>
            </w:pPr>
          </w:p>
        </w:tc>
      </w:tr>
      <w:tr w:rsidR="00D54E59" w:rsidRPr="00961054" w14:paraId="26DF4F37" w14:textId="77777777" w:rsidTr="0054745A">
        <w:trPr>
          <w:gridAfter w:val="1"/>
          <w:wAfter w:w="841" w:type="dxa"/>
          <w:trHeight w:val="181"/>
        </w:trPr>
        <w:tc>
          <w:tcPr>
            <w:tcW w:w="21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0C1F51" w14:textId="77777777" w:rsidR="00D54E59" w:rsidRPr="00961054" w:rsidRDefault="00D54E59" w:rsidP="0054745A">
            <w:pPr>
              <w:rPr>
                <w:szCs w:val="19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D5CB26" w14:textId="5BB7BF33" w:rsidR="00D54E59" w:rsidRPr="00961054" w:rsidRDefault="00D54E59" w:rsidP="0054745A">
            <w:pPr>
              <w:pStyle w:val="berschrift3"/>
              <w:outlineLvl w:val="2"/>
            </w:pPr>
            <w:r>
              <w:t>Action Plan for 5</w:t>
            </w:r>
            <w:r w:rsidR="00BC0C9B">
              <w:t xml:space="preserve"> </w:t>
            </w:r>
            <w:r>
              <w:t xml:space="preserve">years (max. </w:t>
            </w:r>
            <w:r w:rsidR="00D825D8">
              <w:t>4</w:t>
            </w:r>
            <w:r>
              <w:t>0 words)</w:t>
            </w:r>
          </w:p>
        </w:tc>
      </w:tr>
      <w:tr w:rsidR="00D54E59" w:rsidRPr="00961054" w14:paraId="1556EBD5" w14:textId="77777777" w:rsidTr="0054745A">
        <w:trPr>
          <w:gridAfter w:val="1"/>
          <w:wAfter w:w="841" w:type="dxa"/>
          <w:trHeight w:val="288"/>
        </w:trPr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DCF74" w14:textId="13CFC8F6" w:rsidR="00D54E59" w:rsidRPr="00E65D61" w:rsidRDefault="00D54E59" w:rsidP="0054745A">
            <w:pPr>
              <w:rPr>
                <w:sz w:val="18"/>
                <w:szCs w:val="18"/>
              </w:rPr>
            </w:pPr>
            <w:r w:rsidRPr="00E65D61">
              <w:rPr>
                <w:sz w:val="18"/>
                <w:szCs w:val="18"/>
              </w:rPr>
              <w:t>Planned size of the Chapter/Hub and type of expected members (students, research, industry, public, etc.)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622B" w14:textId="77777777" w:rsidR="00D54E59" w:rsidRPr="0054745A" w:rsidRDefault="00D54E59" w:rsidP="0054745A">
            <w:pPr>
              <w:pStyle w:val="berschrift3"/>
              <w:outlineLvl w:val="2"/>
              <w:rPr>
                <w:i w:val="0"/>
                <w:iCs/>
                <w:sz w:val="19"/>
                <w:szCs w:val="19"/>
              </w:rPr>
            </w:pPr>
          </w:p>
        </w:tc>
      </w:tr>
      <w:tr w:rsidR="00D54E59" w:rsidRPr="00961054" w14:paraId="4ADDB050" w14:textId="77777777" w:rsidTr="0054745A">
        <w:trPr>
          <w:gridAfter w:val="1"/>
          <w:wAfter w:w="841" w:type="dxa"/>
          <w:trHeight w:val="181"/>
        </w:trPr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3132131F" w14:textId="77777777" w:rsidR="00D54E59" w:rsidRPr="00E65D61" w:rsidRDefault="00D54E59" w:rsidP="0054745A">
            <w:pPr>
              <w:rPr>
                <w:sz w:val="18"/>
                <w:szCs w:val="18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144D13" w14:textId="47F97AA6" w:rsidR="00D54E59" w:rsidRDefault="00D54E59" w:rsidP="0054745A">
            <w:pPr>
              <w:pStyle w:val="berschrift3"/>
              <w:outlineLvl w:val="2"/>
            </w:pPr>
            <w:r>
              <w:t xml:space="preserve">Planned size of the IAARC Chapter and Innovation Hub (max. </w:t>
            </w:r>
            <w:r w:rsidR="00E65A96">
              <w:t>4</w:t>
            </w:r>
            <w:r>
              <w:t>0 words)</w:t>
            </w:r>
          </w:p>
        </w:tc>
      </w:tr>
    </w:tbl>
    <w:p w14:paraId="796AE732" w14:textId="228DAA85" w:rsidR="005A19AC" w:rsidRDefault="005A19AC" w:rsidP="005A19AC">
      <w:pPr>
        <w:pStyle w:val="berschrift2"/>
      </w:pPr>
      <w:r>
        <w:t>Conditions and Agreements</w:t>
      </w:r>
    </w:p>
    <w:p w14:paraId="73EEDCF5" w14:textId="654BC6DB" w:rsidR="005A19AC" w:rsidRDefault="005A19AC" w:rsidP="00011620">
      <w:pPr>
        <w:jc w:val="center"/>
      </w:pPr>
      <w:r w:rsidRPr="00926723">
        <w:t xml:space="preserve">Please provide </w:t>
      </w:r>
      <w:r w:rsidRPr="00926723">
        <w:rPr>
          <w:u w:val="single"/>
        </w:rPr>
        <w:t>all</w:t>
      </w:r>
      <w:r w:rsidRPr="00926723">
        <w:t xml:space="preserve"> the </w:t>
      </w:r>
      <w:r w:rsidR="00BC0C9B">
        <w:t>requested</w:t>
      </w:r>
      <w:r w:rsidRPr="00926723">
        <w:t xml:space="preserve"> information below to complete the registration successfully.</w:t>
      </w:r>
    </w:p>
    <w:p w14:paraId="2943B155" w14:textId="77777777" w:rsidR="00991058" w:rsidRPr="000D6E8B" w:rsidRDefault="00991058" w:rsidP="00011620">
      <w:pPr>
        <w:jc w:val="center"/>
        <w:rPr>
          <w:sz w:val="18"/>
          <w:szCs w:val="18"/>
        </w:rPr>
      </w:pPr>
    </w:p>
    <w:tbl>
      <w:tblPr>
        <w:tblStyle w:val="EinfacheTabelle1"/>
        <w:tblW w:w="5000" w:type="pct"/>
        <w:tblInd w:w="-5" w:type="dxa"/>
        <w:tblLayout w:type="fixed"/>
        <w:tblLook w:val="0620" w:firstRow="1" w:lastRow="0" w:firstColumn="0" w:lastColumn="0" w:noHBand="1" w:noVBand="1"/>
      </w:tblPr>
      <w:tblGrid>
        <w:gridCol w:w="6616"/>
        <w:gridCol w:w="666"/>
        <w:gridCol w:w="557"/>
        <w:gridCol w:w="2241"/>
      </w:tblGrid>
      <w:tr w:rsidR="00011620" w:rsidRPr="00011620" w14:paraId="6906DCF2" w14:textId="77777777" w:rsidTr="009910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</w:tcPr>
          <w:p w14:paraId="650EB73D" w14:textId="40C13146" w:rsidR="00011620" w:rsidRPr="00991058" w:rsidRDefault="00011620" w:rsidP="00490804">
            <w:pPr>
              <w:rPr>
                <w:b w:val="0"/>
                <w:bCs w:val="0"/>
                <w:sz w:val="18"/>
                <w:szCs w:val="18"/>
              </w:rPr>
            </w:pPr>
            <w:r w:rsidRPr="00991058">
              <w:rPr>
                <w:b w:val="0"/>
                <w:bCs w:val="0"/>
                <w:sz w:val="18"/>
                <w:szCs w:val="18"/>
              </w:rPr>
              <w:t>We will track membership in the Chapter/Hub and share it on a 6-month basis with the VP Chapters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00989A59" w14:textId="77777777" w:rsidR="00011620" w:rsidRPr="00991058" w:rsidRDefault="00011620" w:rsidP="00490804">
            <w:pPr>
              <w:pStyle w:val="Checkbox"/>
              <w:rPr>
                <w:b w:val="0"/>
                <w:bCs w:val="0"/>
                <w:sz w:val="18"/>
                <w:szCs w:val="18"/>
              </w:rPr>
            </w:pPr>
            <w:r w:rsidRPr="00991058">
              <w:rPr>
                <w:b w:val="0"/>
                <w:bCs w:val="0"/>
                <w:sz w:val="18"/>
                <w:szCs w:val="18"/>
              </w:rPr>
              <w:t>YES</w:t>
            </w:r>
          </w:p>
          <w:p w14:paraId="7965ED1E" w14:textId="77777777" w:rsidR="00011620" w:rsidRPr="00991058" w:rsidRDefault="00011620" w:rsidP="00D6155E">
            <w:pPr>
              <w:pStyle w:val="Checkbox"/>
              <w:rPr>
                <w:b w:val="0"/>
                <w:bCs w:val="0"/>
                <w:sz w:val="18"/>
                <w:szCs w:val="18"/>
              </w:rPr>
            </w:pPr>
            <w:r w:rsidRPr="00991058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5A">
              <w:rPr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7C5ADF">
              <w:rPr>
                <w:sz w:val="18"/>
                <w:szCs w:val="18"/>
              </w:rPr>
            </w:r>
            <w:r w:rsidR="007C5ADF">
              <w:rPr>
                <w:sz w:val="18"/>
                <w:szCs w:val="18"/>
              </w:rPr>
              <w:fldChar w:fldCharType="separate"/>
            </w:r>
            <w:r w:rsidRPr="00991058">
              <w:rPr>
                <w:sz w:val="18"/>
                <w:szCs w:val="18"/>
              </w:rPr>
              <w:fldChar w:fldCharType="end"/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56469F38" w14:textId="77777777" w:rsidR="00011620" w:rsidRPr="00991058" w:rsidRDefault="00011620" w:rsidP="00490804">
            <w:pPr>
              <w:pStyle w:val="Checkbox"/>
              <w:rPr>
                <w:b w:val="0"/>
                <w:bCs w:val="0"/>
                <w:sz w:val="18"/>
                <w:szCs w:val="18"/>
              </w:rPr>
            </w:pPr>
            <w:r w:rsidRPr="00991058">
              <w:rPr>
                <w:b w:val="0"/>
                <w:bCs w:val="0"/>
                <w:sz w:val="18"/>
                <w:szCs w:val="18"/>
              </w:rPr>
              <w:t>NO</w:t>
            </w:r>
          </w:p>
          <w:p w14:paraId="6E570E5E" w14:textId="77777777" w:rsidR="00011620" w:rsidRPr="00011620" w:rsidRDefault="00011620" w:rsidP="00D6155E">
            <w:pPr>
              <w:pStyle w:val="Checkbox"/>
              <w:rPr>
                <w:sz w:val="18"/>
                <w:szCs w:val="18"/>
              </w:rPr>
            </w:pPr>
            <w:r w:rsidRPr="00011620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620">
              <w:rPr>
                <w:sz w:val="18"/>
                <w:szCs w:val="18"/>
              </w:rPr>
              <w:instrText xml:space="preserve"> FORMCHECKBOX </w:instrText>
            </w:r>
            <w:r w:rsidR="007C5ADF">
              <w:rPr>
                <w:sz w:val="18"/>
                <w:szCs w:val="18"/>
              </w:rPr>
            </w:r>
            <w:r w:rsidR="007C5ADF">
              <w:rPr>
                <w:sz w:val="18"/>
                <w:szCs w:val="18"/>
              </w:rPr>
              <w:fldChar w:fldCharType="separate"/>
            </w:r>
            <w:r w:rsidRPr="00011620">
              <w:rPr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CF22FD" w14:textId="642E4C74" w:rsidR="00011620" w:rsidRPr="00991058" w:rsidRDefault="00011620" w:rsidP="00011620">
            <w:pPr>
              <w:pStyle w:val="berschrift4"/>
              <w:jc w:val="left"/>
              <w:outlineLvl w:val="3"/>
              <w:rPr>
                <w:b w:val="0"/>
                <w:bCs w:val="0"/>
                <w:sz w:val="16"/>
                <w:szCs w:val="16"/>
              </w:rPr>
            </w:pPr>
            <w:r w:rsidRPr="00991058">
              <w:rPr>
                <w:b w:val="0"/>
                <w:bCs w:val="0"/>
                <w:sz w:val="16"/>
                <w:szCs w:val="16"/>
              </w:rPr>
              <w:t>If yes, when?</w:t>
            </w:r>
          </w:p>
        </w:tc>
      </w:tr>
      <w:tr w:rsidR="00011620" w:rsidRPr="00011620" w14:paraId="4E5B7ECA" w14:textId="77777777" w:rsidTr="00991058">
        <w:trPr>
          <w:trHeight w:val="181"/>
        </w:trPr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</w:tcPr>
          <w:p w14:paraId="4C521FD0" w14:textId="77777777" w:rsidR="00011620" w:rsidRPr="00011620" w:rsidRDefault="00011620" w:rsidP="00490804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059B3D04" w14:textId="77777777" w:rsidR="00011620" w:rsidRPr="00011620" w:rsidRDefault="00011620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2F807CC0" w14:textId="77777777" w:rsidR="00011620" w:rsidRPr="00011620" w:rsidRDefault="00011620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3E915D" w14:textId="4880E916" w:rsidR="00011620" w:rsidRPr="00011620" w:rsidRDefault="00011620" w:rsidP="00011620">
            <w:pPr>
              <w:tabs>
                <w:tab w:val="left" w:pos="6371"/>
              </w:tabs>
              <w:rPr>
                <w:i/>
                <w:iCs/>
                <w:sz w:val="16"/>
                <w:szCs w:val="16"/>
              </w:rPr>
            </w:pPr>
            <w:r w:rsidRPr="00011620">
              <w:rPr>
                <w:i/>
                <w:iCs/>
                <w:sz w:val="16"/>
                <w:szCs w:val="16"/>
              </w:rPr>
              <w:t>Date of first sharing/update</w:t>
            </w:r>
          </w:p>
        </w:tc>
      </w:tr>
      <w:tr w:rsidR="00011620" w:rsidRPr="00011620" w14:paraId="31582F5F" w14:textId="77777777" w:rsidTr="00991058"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</w:tcPr>
          <w:p w14:paraId="5B85E186" w14:textId="55DF4136" w:rsidR="001227B0" w:rsidRDefault="00011620" w:rsidP="00EE7B4B">
            <w:pPr>
              <w:rPr>
                <w:sz w:val="18"/>
                <w:szCs w:val="18"/>
              </w:rPr>
            </w:pPr>
            <w:r w:rsidRPr="00011620">
              <w:rPr>
                <w:sz w:val="18"/>
                <w:szCs w:val="18"/>
              </w:rPr>
              <w:t xml:space="preserve">We will set up a LinkedIn Profile accordingly to the template and </w:t>
            </w:r>
            <w:r w:rsidR="0011075D">
              <w:rPr>
                <w:sz w:val="18"/>
                <w:szCs w:val="18"/>
              </w:rPr>
              <w:t>ensure</w:t>
            </w:r>
            <w:r w:rsidRPr="00011620">
              <w:rPr>
                <w:sz w:val="18"/>
                <w:szCs w:val="18"/>
              </w:rPr>
              <w:t xml:space="preserve"> it</w:t>
            </w:r>
            <w:r w:rsidR="0011075D">
              <w:rPr>
                <w:sz w:val="18"/>
                <w:szCs w:val="18"/>
              </w:rPr>
              <w:t xml:space="preserve"> is</w:t>
            </w:r>
            <w:r w:rsidRPr="00011620">
              <w:rPr>
                <w:sz w:val="18"/>
                <w:szCs w:val="18"/>
              </w:rPr>
              <w:t xml:space="preserve"> </w:t>
            </w:r>
          </w:p>
          <w:p w14:paraId="6E8EFB3D" w14:textId="3A29A659" w:rsidR="00011620" w:rsidRPr="00011620" w:rsidRDefault="00011620" w:rsidP="00EE7B4B">
            <w:pPr>
              <w:rPr>
                <w:sz w:val="18"/>
                <w:szCs w:val="18"/>
              </w:rPr>
            </w:pPr>
            <w:r w:rsidRPr="00011620">
              <w:rPr>
                <w:sz w:val="18"/>
                <w:szCs w:val="18"/>
              </w:rPr>
              <w:t>up</w:t>
            </w:r>
            <w:r w:rsidR="001227B0">
              <w:rPr>
                <w:sz w:val="18"/>
                <w:szCs w:val="18"/>
              </w:rPr>
              <w:t>-</w:t>
            </w:r>
            <w:r w:rsidRPr="00011620">
              <w:rPr>
                <w:sz w:val="18"/>
                <w:szCs w:val="18"/>
              </w:rPr>
              <w:t>to</w:t>
            </w:r>
            <w:r w:rsidR="001227B0">
              <w:rPr>
                <w:sz w:val="18"/>
                <w:szCs w:val="18"/>
              </w:rPr>
              <w:t>-</w:t>
            </w:r>
            <w:r w:rsidRPr="00011620">
              <w:rPr>
                <w:sz w:val="18"/>
                <w:szCs w:val="18"/>
              </w:rPr>
              <w:t>date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7E494FEA" w14:textId="77777777" w:rsidR="00011620" w:rsidRPr="00011620" w:rsidRDefault="00011620" w:rsidP="00EE7B4B">
            <w:pPr>
              <w:pStyle w:val="Checkbox"/>
              <w:rPr>
                <w:sz w:val="18"/>
                <w:szCs w:val="18"/>
              </w:rPr>
            </w:pPr>
            <w:r w:rsidRPr="00011620">
              <w:rPr>
                <w:sz w:val="18"/>
                <w:szCs w:val="18"/>
              </w:rPr>
              <w:t>YES</w:t>
            </w:r>
          </w:p>
          <w:p w14:paraId="5D8BAE7B" w14:textId="77777777" w:rsidR="00011620" w:rsidRPr="00011620" w:rsidRDefault="00011620" w:rsidP="00EE7B4B">
            <w:pPr>
              <w:pStyle w:val="Checkbox"/>
              <w:rPr>
                <w:sz w:val="18"/>
                <w:szCs w:val="18"/>
              </w:rPr>
            </w:pPr>
            <w:r w:rsidRPr="00011620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620">
              <w:rPr>
                <w:sz w:val="18"/>
                <w:szCs w:val="18"/>
              </w:rPr>
              <w:instrText xml:space="preserve"> FORMCHECKBOX </w:instrText>
            </w:r>
            <w:r w:rsidR="007C5ADF">
              <w:rPr>
                <w:sz w:val="18"/>
                <w:szCs w:val="18"/>
              </w:rPr>
            </w:r>
            <w:r w:rsidR="007C5ADF">
              <w:rPr>
                <w:sz w:val="18"/>
                <w:szCs w:val="18"/>
              </w:rPr>
              <w:fldChar w:fldCharType="separate"/>
            </w:r>
            <w:r w:rsidRPr="0001162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52B182DE" w14:textId="77777777" w:rsidR="00011620" w:rsidRPr="00011620" w:rsidRDefault="00011620" w:rsidP="00EE7B4B">
            <w:pPr>
              <w:pStyle w:val="Checkbox"/>
              <w:rPr>
                <w:sz w:val="18"/>
                <w:szCs w:val="18"/>
              </w:rPr>
            </w:pPr>
            <w:r w:rsidRPr="00011620">
              <w:rPr>
                <w:sz w:val="18"/>
                <w:szCs w:val="18"/>
              </w:rPr>
              <w:t>NO</w:t>
            </w:r>
          </w:p>
          <w:p w14:paraId="7EF664D9" w14:textId="77777777" w:rsidR="00011620" w:rsidRPr="00011620" w:rsidRDefault="00011620" w:rsidP="00EE7B4B">
            <w:pPr>
              <w:pStyle w:val="Checkbox"/>
              <w:rPr>
                <w:sz w:val="18"/>
                <w:szCs w:val="18"/>
              </w:rPr>
            </w:pPr>
            <w:r w:rsidRPr="00011620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620">
              <w:rPr>
                <w:sz w:val="18"/>
                <w:szCs w:val="18"/>
              </w:rPr>
              <w:instrText xml:space="preserve"> FORMCHECKBOX </w:instrText>
            </w:r>
            <w:r w:rsidR="007C5ADF">
              <w:rPr>
                <w:sz w:val="18"/>
                <w:szCs w:val="18"/>
              </w:rPr>
            </w:r>
            <w:r w:rsidR="007C5ADF">
              <w:rPr>
                <w:sz w:val="18"/>
                <w:szCs w:val="18"/>
              </w:rPr>
              <w:fldChar w:fldCharType="separate"/>
            </w:r>
            <w:r w:rsidRPr="00011620">
              <w:rPr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87CFBE" w14:textId="77777777" w:rsidR="00011620" w:rsidRPr="00991058" w:rsidRDefault="00011620" w:rsidP="00011620">
            <w:pPr>
              <w:pStyle w:val="berschrift4"/>
              <w:jc w:val="left"/>
              <w:outlineLvl w:val="3"/>
              <w:rPr>
                <w:sz w:val="16"/>
                <w:szCs w:val="16"/>
              </w:rPr>
            </w:pPr>
            <w:r w:rsidRPr="00991058">
              <w:rPr>
                <w:sz w:val="16"/>
                <w:szCs w:val="16"/>
              </w:rPr>
              <w:t>If yes, when?</w:t>
            </w:r>
          </w:p>
        </w:tc>
      </w:tr>
      <w:tr w:rsidR="00011620" w:rsidRPr="00011620" w14:paraId="165AD8A1" w14:textId="77777777" w:rsidTr="00991058">
        <w:trPr>
          <w:trHeight w:val="181"/>
        </w:trPr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</w:tcPr>
          <w:p w14:paraId="1E26F80F" w14:textId="77777777" w:rsidR="00011620" w:rsidRPr="00011620" w:rsidRDefault="00011620" w:rsidP="00EE7B4B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5807103E" w14:textId="77777777" w:rsidR="00011620" w:rsidRPr="00011620" w:rsidRDefault="00011620" w:rsidP="00EE7B4B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22070E97" w14:textId="77777777" w:rsidR="00011620" w:rsidRPr="00011620" w:rsidRDefault="00011620" w:rsidP="00EE7B4B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C77832" w14:textId="726D2FC8" w:rsidR="00011620" w:rsidRPr="00011620" w:rsidRDefault="00011620" w:rsidP="00011620">
            <w:pPr>
              <w:pStyle w:val="berschrift4"/>
              <w:jc w:val="left"/>
              <w:outlineLvl w:val="3"/>
              <w:rPr>
                <w:i/>
                <w:iCs/>
                <w:sz w:val="16"/>
                <w:szCs w:val="16"/>
              </w:rPr>
            </w:pPr>
            <w:r w:rsidRPr="00011620">
              <w:rPr>
                <w:i/>
                <w:iCs/>
                <w:sz w:val="16"/>
                <w:szCs w:val="16"/>
              </w:rPr>
              <w:t>Date of first setup</w:t>
            </w:r>
          </w:p>
        </w:tc>
      </w:tr>
      <w:tr w:rsidR="00E65D61" w:rsidRPr="00011620" w14:paraId="0222FA36" w14:textId="77777777" w:rsidTr="00991058"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</w:tcPr>
          <w:p w14:paraId="3D2F1FAA" w14:textId="56298338" w:rsidR="00E65D61" w:rsidRDefault="00E65D61" w:rsidP="00EE7B4B">
            <w:pPr>
              <w:rPr>
                <w:sz w:val="18"/>
                <w:szCs w:val="18"/>
              </w:rPr>
            </w:pPr>
            <w:r w:rsidRPr="00011620">
              <w:rPr>
                <w:sz w:val="18"/>
                <w:szCs w:val="18"/>
              </w:rPr>
              <w:t xml:space="preserve">We will provide regular news about or </w:t>
            </w:r>
            <w:r w:rsidR="00C36FCD">
              <w:rPr>
                <w:sz w:val="18"/>
                <w:szCs w:val="18"/>
              </w:rPr>
              <w:t>related</w:t>
            </w:r>
            <w:r w:rsidRPr="00011620">
              <w:rPr>
                <w:sz w:val="18"/>
                <w:szCs w:val="18"/>
              </w:rPr>
              <w:t xml:space="preserve"> to the Chapter/Hub to IAARC for further distribution and posting (approx. </w:t>
            </w:r>
            <w:r w:rsidR="00C36FCD">
              <w:rPr>
                <w:sz w:val="18"/>
                <w:szCs w:val="18"/>
              </w:rPr>
              <w:t>one</w:t>
            </w:r>
            <w:r w:rsidRPr="00011620">
              <w:rPr>
                <w:sz w:val="18"/>
                <w:szCs w:val="18"/>
              </w:rPr>
              <w:t xml:space="preserve"> news</w:t>
            </w:r>
            <w:r w:rsidR="00C36FCD">
              <w:rPr>
                <w:sz w:val="18"/>
                <w:szCs w:val="18"/>
              </w:rPr>
              <w:t xml:space="preserve"> update</w:t>
            </w:r>
            <w:r w:rsidRPr="00011620">
              <w:rPr>
                <w:sz w:val="18"/>
                <w:szCs w:val="18"/>
              </w:rPr>
              <w:t xml:space="preserve"> per </w:t>
            </w:r>
            <w:r w:rsidR="00C36FCD">
              <w:rPr>
                <w:sz w:val="18"/>
                <w:szCs w:val="18"/>
              </w:rPr>
              <w:t>six</w:t>
            </w:r>
            <w:r w:rsidRPr="00011620">
              <w:rPr>
                <w:sz w:val="18"/>
                <w:szCs w:val="18"/>
              </w:rPr>
              <w:t>-month period)</w:t>
            </w:r>
            <w:r w:rsidR="005E0640">
              <w:rPr>
                <w:sz w:val="18"/>
                <w:szCs w:val="18"/>
              </w:rPr>
              <w:t>.</w:t>
            </w:r>
          </w:p>
          <w:p w14:paraId="4E509403" w14:textId="5E4FF9CD" w:rsidR="00991058" w:rsidRPr="00011620" w:rsidRDefault="00991058" w:rsidP="00EE7B4B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044B088B" w14:textId="77777777" w:rsidR="00E65D61" w:rsidRPr="00011620" w:rsidRDefault="00E65D61" w:rsidP="00EE7B4B">
            <w:pPr>
              <w:pStyle w:val="Checkbox"/>
              <w:rPr>
                <w:sz w:val="18"/>
                <w:szCs w:val="18"/>
              </w:rPr>
            </w:pPr>
            <w:r w:rsidRPr="00011620">
              <w:rPr>
                <w:sz w:val="18"/>
                <w:szCs w:val="18"/>
              </w:rPr>
              <w:t>YES</w:t>
            </w:r>
          </w:p>
          <w:p w14:paraId="4D93719F" w14:textId="77777777" w:rsidR="00E65D61" w:rsidRPr="00011620" w:rsidRDefault="00E65D61" w:rsidP="00EE7B4B">
            <w:pPr>
              <w:pStyle w:val="Checkbox"/>
              <w:rPr>
                <w:sz w:val="18"/>
                <w:szCs w:val="18"/>
              </w:rPr>
            </w:pPr>
            <w:r w:rsidRPr="00011620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620">
              <w:rPr>
                <w:sz w:val="18"/>
                <w:szCs w:val="18"/>
              </w:rPr>
              <w:instrText xml:space="preserve"> FORMCHECKBOX </w:instrText>
            </w:r>
            <w:r w:rsidR="007C5ADF">
              <w:rPr>
                <w:sz w:val="18"/>
                <w:szCs w:val="18"/>
              </w:rPr>
            </w:r>
            <w:r w:rsidR="007C5ADF">
              <w:rPr>
                <w:sz w:val="18"/>
                <w:szCs w:val="18"/>
              </w:rPr>
              <w:fldChar w:fldCharType="separate"/>
            </w:r>
            <w:r w:rsidRPr="0001162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2C7AB249" w14:textId="77777777" w:rsidR="00E65D61" w:rsidRPr="00011620" w:rsidRDefault="00E65D61" w:rsidP="00EE7B4B">
            <w:pPr>
              <w:pStyle w:val="Checkbox"/>
              <w:rPr>
                <w:sz w:val="18"/>
                <w:szCs w:val="18"/>
              </w:rPr>
            </w:pPr>
            <w:r w:rsidRPr="00011620">
              <w:rPr>
                <w:sz w:val="18"/>
                <w:szCs w:val="18"/>
              </w:rPr>
              <w:t>NO</w:t>
            </w:r>
          </w:p>
          <w:p w14:paraId="7A1665F8" w14:textId="77777777" w:rsidR="00E65D61" w:rsidRPr="00011620" w:rsidRDefault="00E65D61" w:rsidP="00EE7B4B">
            <w:pPr>
              <w:pStyle w:val="Checkbox"/>
              <w:rPr>
                <w:sz w:val="18"/>
                <w:szCs w:val="18"/>
              </w:rPr>
            </w:pPr>
            <w:r w:rsidRPr="00011620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620">
              <w:rPr>
                <w:sz w:val="18"/>
                <w:szCs w:val="18"/>
              </w:rPr>
              <w:instrText xml:space="preserve"> FORMCHECKBOX </w:instrText>
            </w:r>
            <w:r w:rsidR="007C5ADF">
              <w:rPr>
                <w:sz w:val="18"/>
                <w:szCs w:val="18"/>
              </w:rPr>
            </w:r>
            <w:r w:rsidR="007C5ADF">
              <w:rPr>
                <w:sz w:val="18"/>
                <w:szCs w:val="18"/>
              </w:rPr>
              <w:fldChar w:fldCharType="separate"/>
            </w:r>
            <w:r w:rsidRPr="00011620">
              <w:rPr>
                <w:sz w:val="18"/>
                <w:szCs w:val="18"/>
              </w:rPr>
              <w:fldChar w:fldCharType="end"/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14:paraId="2D326A41" w14:textId="72CC9893" w:rsidR="00E65D61" w:rsidRPr="00011620" w:rsidRDefault="00E65D61" w:rsidP="00EE7B4B">
            <w:pPr>
              <w:pStyle w:val="FieldText"/>
              <w:rPr>
                <w:b w:val="0"/>
                <w:bCs/>
                <w:sz w:val="18"/>
                <w:szCs w:val="18"/>
              </w:rPr>
            </w:pPr>
          </w:p>
        </w:tc>
      </w:tr>
      <w:tr w:rsidR="00E65D61" w:rsidRPr="00011620" w14:paraId="495439B0" w14:textId="77777777" w:rsidTr="00991058"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</w:tcPr>
          <w:p w14:paraId="1C3BC928" w14:textId="6FE82F00" w:rsidR="00E65D61" w:rsidRDefault="00E65D61" w:rsidP="00DD3E0A">
            <w:pPr>
              <w:rPr>
                <w:sz w:val="18"/>
                <w:szCs w:val="18"/>
              </w:rPr>
            </w:pPr>
            <w:r w:rsidRPr="00011620">
              <w:rPr>
                <w:sz w:val="18"/>
                <w:szCs w:val="18"/>
              </w:rPr>
              <w:t>We will organize local events on a regular basis and share/present our activities as part of a dedicated Chapters/Hubs session at ISARC</w:t>
            </w:r>
            <w:r w:rsidR="005E0640">
              <w:rPr>
                <w:sz w:val="18"/>
                <w:szCs w:val="18"/>
              </w:rPr>
              <w:t>.</w:t>
            </w:r>
          </w:p>
          <w:p w14:paraId="46C5B3C8" w14:textId="53DE8FB4" w:rsidR="00991058" w:rsidRPr="00011620" w:rsidRDefault="00991058" w:rsidP="00DD3E0A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42132E19" w14:textId="77777777" w:rsidR="00E65D61" w:rsidRPr="00011620" w:rsidRDefault="00E65D61" w:rsidP="00DD3E0A">
            <w:pPr>
              <w:pStyle w:val="Checkbox"/>
              <w:rPr>
                <w:sz w:val="18"/>
                <w:szCs w:val="18"/>
              </w:rPr>
            </w:pPr>
            <w:r w:rsidRPr="00011620">
              <w:rPr>
                <w:sz w:val="18"/>
                <w:szCs w:val="18"/>
              </w:rPr>
              <w:t>YES</w:t>
            </w:r>
          </w:p>
          <w:p w14:paraId="298EDF0B" w14:textId="74DC41CE" w:rsidR="00E65D61" w:rsidRPr="00011620" w:rsidRDefault="00E65D61" w:rsidP="00DD3E0A">
            <w:pPr>
              <w:pStyle w:val="Checkbox"/>
              <w:rPr>
                <w:sz w:val="18"/>
                <w:szCs w:val="18"/>
              </w:rPr>
            </w:pPr>
            <w:r w:rsidRPr="00011620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620">
              <w:rPr>
                <w:sz w:val="18"/>
                <w:szCs w:val="18"/>
              </w:rPr>
              <w:instrText xml:space="preserve"> FORMCHECKBOX </w:instrText>
            </w:r>
            <w:r w:rsidR="007C5ADF">
              <w:rPr>
                <w:sz w:val="18"/>
                <w:szCs w:val="18"/>
              </w:rPr>
            </w:r>
            <w:r w:rsidR="007C5ADF">
              <w:rPr>
                <w:sz w:val="18"/>
                <w:szCs w:val="18"/>
              </w:rPr>
              <w:fldChar w:fldCharType="separate"/>
            </w:r>
            <w:r w:rsidRPr="0001162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40D57C0A" w14:textId="77777777" w:rsidR="00E65D61" w:rsidRPr="00011620" w:rsidRDefault="00E65D61" w:rsidP="00DD3E0A">
            <w:pPr>
              <w:pStyle w:val="Checkbox"/>
              <w:rPr>
                <w:sz w:val="18"/>
                <w:szCs w:val="18"/>
              </w:rPr>
            </w:pPr>
            <w:r w:rsidRPr="00011620">
              <w:rPr>
                <w:sz w:val="18"/>
                <w:szCs w:val="18"/>
              </w:rPr>
              <w:t>NO</w:t>
            </w:r>
          </w:p>
          <w:p w14:paraId="690F653C" w14:textId="59045D61" w:rsidR="00E65D61" w:rsidRPr="00011620" w:rsidRDefault="00E65D61" w:rsidP="00DD3E0A">
            <w:pPr>
              <w:pStyle w:val="Checkbox"/>
              <w:rPr>
                <w:sz w:val="18"/>
                <w:szCs w:val="18"/>
              </w:rPr>
            </w:pPr>
            <w:r w:rsidRPr="00011620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620">
              <w:rPr>
                <w:sz w:val="18"/>
                <w:szCs w:val="18"/>
              </w:rPr>
              <w:instrText xml:space="preserve"> FORMCHECKBOX </w:instrText>
            </w:r>
            <w:r w:rsidR="007C5ADF">
              <w:rPr>
                <w:sz w:val="18"/>
                <w:szCs w:val="18"/>
              </w:rPr>
            </w:r>
            <w:r w:rsidR="007C5ADF">
              <w:rPr>
                <w:sz w:val="18"/>
                <w:szCs w:val="18"/>
              </w:rPr>
              <w:fldChar w:fldCharType="separate"/>
            </w:r>
            <w:r w:rsidRPr="00011620">
              <w:rPr>
                <w:sz w:val="18"/>
                <w:szCs w:val="18"/>
              </w:rPr>
              <w:fldChar w:fldCharType="end"/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14:paraId="6B9EE215" w14:textId="4FFF8F23" w:rsidR="00E65D61" w:rsidRPr="00991058" w:rsidRDefault="00E65D61" w:rsidP="00DD3E0A">
            <w:pPr>
              <w:pStyle w:val="FieldText"/>
              <w:rPr>
                <w:b w:val="0"/>
                <w:bCs/>
                <w:sz w:val="16"/>
                <w:szCs w:val="16"/>
              </w:rPr>
            </w:pPr>
            <w:r w:rsidRPr="00991058">
              <w:rPr>
                <w:b w:val="0"/>
                <w:bCs/>
                <w:sz w:val="16"/>
                <w:szCs w:val="16"/>
              </w:rPr>
              <w:t xml:space="preserve">What activities </w:t>
            </w:r>
            <w:r w:rsidR="00C36FCD">
              <w:rPr>
                <w:b w:val="0"/>
                <w:bCs/>
                <w:sz w:val="16"/>
                <w:szCs w:val="16"/>
              </w:rPr>
              <w:t xml:space="preserve">do </w:t>
            </w:r>
            <w:r w:rsidRPr="00991058">
              <w:rPr>
                <w:b w:val="0"/>
                <w:bCs/>
                <w:sz w:val="16"/>
                <w:szCs w:val="16"/>
              </w:rPr>
              <w:t xml:space="preserve">you plan? </w:t>
            </w:r>
          </w:p>
        </w:tc>
      </w:tr>
      <w:tr w:rsidR="00E65D61" w:rsidRPr="00011620" w14:paraId="5FC1B525" w14:textId="77777777" w:rsidTr="00991058"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</w:tcPr>
          <w:p w14:paraId="391A2462" w14:textId="3599C5F7" w:rsidR="00E65D61" w:rsidRPr="00011620" w:rsidRDefault="00E65D61" w:rsidP="00BD77D7">
            <w:pPr>
              <w:rPr>
                <w:sz w:val="18"/>
                <w:szCs w:val="18"/>
              </w:rPr>
            </w:pPr>
            <w:r w:rsidRPr="00011620">
              <w:rPr>
                <w:sz w:val="18"/>
                <w:szCs w:val="18"/>
              </w:rPr>
              <w:t>We will contribute at least one resource (talk, webinar, workshop, summer schools) per year to the IAARC online resources platform</w:t>
            </w:r>
            <w:r w:rsidR="005E0640">
              <w:rPr>
                <w:sz w:val="18"/>
                <w:szCs w:val="18"/>
              </w:rPr>
              <w:t>.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7B0EA0C3" w14:textId="77777777" w:rsidR="00E65D61" w:rsidRPr="00011620" w:rsidRDefault="00E65D61" w:rsidP="00BD77D7">
            <w:pPr>
              <w:pStyle w:val="Checkbox"/>
              <w:rPr>
                <w:sz w:val="18"/>
                <w:szCs w:val="18"/>
              </w:rPr>
            </w:pPr>
            <w:r w:rsidRPr="00011620">
              <w:rPr>
                <w:sz w:val="18"/>
                <w:szCs w:val="18"/>
              </w:rPr>
              <w:t>YES</w:t>
            </w:r>
          </w:p>
          <w:p w14:paraId="3AF2A90E" w14:textId="7B3A476E" w:rsidR="00E65D61" w:rsidRPr="00011620" w:rsidRDefault="00E65D61" w:rsidP="00BD77D7">
            <w:pPr>
              <w:pStyle w:val="Checkbox"/>
              <w:rPr>
                <w:sz w:val="18"/>
                <w:szCs w:val="18"/>
              </w:rPr>
            </w:pPr>
            <w:r w:rsidRPr="00011620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620">
              <w:rPr>
                <w:sz w:val="18"/>
                <w:szCs w:val="18"/>
              </w:rPr>
              <w:instrText xml:space="preserve"> FORMCHECKBOX </w:instrText>
            </w:r>
            <w:r w:rsidR="007C5ADF">
              <w:rPr>
                <w:sz w:val="18"/>
                <w:szCs w:val="18"/>
              </w:rPr>
            </w:r>
            <w:r w:rsidR="007C5ADF">
              <w:rPr>
                <w:sz w:val="18"/>
                <w:szCs w:val="18"/>
              </w:rPr>
              <w:fldChar w:fldCharType="separate"/>
            </w:r>
            <w:r w:rsidRPr="0001162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05D34B10" w14:textId="77777777" w:rsidR="00E65D61" w:rsidRPr="00011620" w:rsidRDefault="00E65D61" w:rsidP="00BD77D7">
            <w:pPr>
              <w:pStyle w:val="Checkbox"/>
              <w:rPr>
                <w:sz w:val="18"/>
                <w:szCs w:val="18"/>
              </w:rPr>
            </w:pPr>
            <w:r w:rsidRPr="00011620">
              <w:rPr>
                <w:sz w:val="18"/>
                <w:szCs w:val="18"/>
              </w:rPr>
              <w:t>NO</w:t>
            </w:r>
          </w:p>
          <w:p w14:paraId="0A4C55AE" w14:textId="15F36148" w:rsidR="00E65D61" w:rsidRPr="00011620" w:rsidRDefault="00E65D61" w:rsidP="00BD77D7">
            <w:pPr>
              <w:pStyle w:val="Checkbox"/>
              <w:rPr>
                <w:sz w:val="18"/>
                <w:szCs w:val="18"/>
              </w:rPr>
            </w:pPr>
            <w:r w:rsidRPr="00011620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620">
              <w:rPr>
                <w:sz w:val="18"/>
                <w:szCs w:val="18"/>
              </w:rPr>
              <w:instrText xml:space="preserve"> FORMCHECKBOX </w:instrText>
            </w:r>
            <w:r w:rsidR="007C5ADF">
              <w:rPr>
                <w:sz w:val="18"/>
                <w:szCs w:val="18"/>
              </w:rPr>
            </w:r>
            <w:r w:rsidR="007C5ADF">
              <w:rPr>
                <w:sz w:val="18"/>
                <w:szCs w:val="18"/>
              </w:rPr>
              <w:fldChar w:fldCharType="separate"/>
            </w:r>
            <w:r w:rsidRPr="00011620">
              <w:rPr>
                <w:sz w:val="18"/>
                <w:szCs w:val="18"/>
              </w:rPr>
              <w:fldChar w:fldCharType="end"/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14:paraId="1742263D" w14:textId="10A6E78A" w:rsidR="00E65D61" w:rsidRPr="00991058" w:rsidRDefault="00E65D61" w:rsidP="00BD77D7">
            <w:pPr>
              <w:pStyle w:val="FieldText"/>
              <w:rPr>
                <w:b w:val="0"/>
                <w:bCs/>
                <w:sz w:val="16"/>
                <w:szCs w:val="16"/>
              </w:rPr>
            </w:pPr>
            <w:r w:rsidRPr="00991058">
              <w:rPr>
                <w:b w:val="0"/>
                <w:bCs/>
                <w:sz w:val="16"/>
                <w:szCs w:val="16"/>
              </w:rPr>
              <w:t xml:space="preserve">What resources </w:t>
            </w:r>
            <w:r w:rsidR="00C36FCD">
              <w:rPr>
                <w:b w:val="0"/>
                <w:bCs/>
                <w:sz w:val="16"/>
                <w:szCs w:val="16"/>
              </w:rPr>
              <w:t xml:space="preserve">do </w:t>
            </w:r>
            <w:r w:rsidRPr="00991058">
              <w:rPr>
                <w:b w:val="0"/>
                <w:bCs/>
                <w:sz w:val="16"/>
                <w:szCs w:val="16"/>
              </w:rPr>
              <w:t xml:space="preserve">you plan to produce? </w:t>
            </w:r>
          </w:p>
        </w:tc>
      </w:tr>
      <w:tr w:rsidR="00E65D61" w:rsidRPr="00961054" w14:paraId="1AC9EA96" w14:textId="77777777" w:rsidTr="00991058">
        <w:tc>
          <w:tcPr>
            <w:tcW w:w="10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C4E4A7" w14:textId="77777777" w:rsidR="00011620" w:rsidRDefault="00011620" w:rsidP="00E65D61">
            <w:pPr>
              <w:rPr>
                <w:b/>
                <w:bCs/>
                <w:sz w:val="18"/>
                <w:szCs w:val="18"/>
              </w:rPr>
            </w:pPr>
          </w:p>
          <w:p w14:paraId="56F95BB0" w14:textId="674C728A" w:rsidR="00E65D61" w:rsidRDefault="00E65D61" w:rsidP="00E65D61">
            <w:pPr>
              <w:rPr>
                <w:b/>
                <w:bCs/>
                <w:sz w:val="18"/>
                <w:szCs w:val="18"/>
              </w:rPr>
            </w:pPr>
            <w:r w:rsidRPr="00005D65">
              <w:rPr>
                <w:b/>
                <w:bCs/>
                <w:sz w:val="18"/>
                <w:szCs w:val="18"/>
              </w:rPr>
              <w:t>IAARC agrees to provide the following:</w:t>
            </w:r>
          </w:p>
          <w:p w14:paraId="599B0C87" w14:textId="77777777" w:rsidR="000D6E8B" w:rsidRPr="00005D65" w:rsidRDefault="000D6E8B" w:rsidP="00E65D61">
            <w:pPr>
              <w:rPr>
                <w:b/>
                <w:bCs/>
                <w:sz w:val="18"/>
                <w:szCs w:val="18"/>
              </w:rPr>
            </w:pPr>
          </w:p>
          <w:p w14:paraId="13EE73EA" w14:textId="5A2D7DCF" w:rsidR="00E65D61" w:rsidRPr="00011620" w:rsidRDefault="00E65D61" w:rsidP="00E65D61">
            <w:pPr>
              <w:pStyle w:val="Listenabsatz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005D65">
              <w:rPr>
                <w:sz w:val="18"/>
                <w:szCs w:val="18"/>
              </w:rPr>
              <w:t xml:space="preserve">Support (including guidance and templates) to set up and maintain the Chapter/Hub and set the strategy for bridging the gap between local stakeholders and international scale-up and knowledge </w:t>
            </w:r>
            <w:r w:rsidR="000D6E8B" w:rsidRPr="00005D65">
              <w:rPr>
                <w:sz w:val="18"/>
                <w:szCs w:val="18"/>
              </w:rPr>
              <w:t>transfer.</w:t>
            </w:r>
          </w:p>
          <w:p w14:paraId="10BC6534" w14:textId="16096AE1" w:rsidR="00E65D61" w:rsidRPr="00011620" w:rsidRDefault="00E65D61" w:rsidP="00E65D61">
            <w:pPr>
              <w:pStyle w:val="Listenabsatz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005D65">
              <w:rPr>
                <w:sz w:val="18"/>
                <w:szCs w:val="18"/>
              </w:rPr>
              <w:t xml:space="preserve">Engagement of Chapters/Hubs in a co-creation process with the goal to shape the future direction of </w:t>
            </w:r>
            <w:r w:rsidR="000D6E8B" w:rsidRPr="00005D65">
              <w:rPr>
                <w:sz w:val="18"/>
                <w:szCs w:val="18"/>
              </w:rPr>
              <w:t>IAARC.</w:t>
            </w:r>
          </w:p>
          <w:p w14:paraId="14F315D6" w14:textId="0255FB28" w:rsidR="00E65D61" w:rsidRPr="00011620" w:rsidRDefault="00E65D61" w:rsidP="00E65D61">
            <w:pPr>
              <w:pStyle w:val="Listenabsatz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005D65">
              <w:rPr>
                <w:sz w:val="18"/>
                <w:szCs w:val="18"/>
              </w:rPr>
              <w:lastRenderedPageBreak/>
              <w:t>Worldwide recognition of the Chapter/Hub, including marketing and representation of the Chapter/Hub on an international level (IAARC homepage, ISARC, etc.)</w:t>
            </w:r>
            <w:r w:rsidR="000D6E8B">
              <w:rPr>
                <w:sz w:val="18"/>
                <w:szCs w:val="18"/>
              </w:rPr>
              <w:t>.</w:t>
            </w:r>
          </w:p>
          <w:p w14:paraId="357A326E" w14:textId="3790D099" w:rsidR="00E65D61" w:rsidRPr="00011620" w:rsidRDefault="00E65D61" w:rsidP="00E65D61">
            <w:pPr>
              <w:pStyle w:val="Listenabsatz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005D65">
              <w:rPr>
                <w:sz w:val="18"/>
                <w:szCs w:val="18"/>
              </w:rPr>
              <w:t>Access to a common online platform that allows Chapters/Hubs and IAARC members to share and source resources (talks, webinars, workshops, courses, etc.)</w:t>
            </w:r>
            <w:r w:rsidR="000D6E8B">
              <w:rPr>
                <w:sz w:val="18"/>
                <w:szCs w:val="18"/>
              </w:rPr>
              <w:t>.</w:t>
            </w:r>
          </w:p>
          <w:p w14:paraId="0A23B49B" w14:textId="499F57B9" w:rsidR="00E65D61" w:rsidRPr="00005D65" w:rsidRDefault="00E65D61" w:rsidP="00005D65">
            <w:pPr>
              <w:pStyle w:val="Listenabsatz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005D65">
              <w:rPr>
                <w:sz w:val="18"/>
                <w:szCs w:val="18"/>
              </w:rPr>
              <w:t>Priority access to IAARC news, events, workshops, etc.</w:t>
            </w:r>
          </w:p>
          <w:p w14:paraId="1A77B53F" w14:textId="77777777" w:rsidR="00011620" w:rsidRDefault="00011620" w:rsidP="00E65D61">
            <w:pPr>
              <w:rPr>
                <w:b/>
                <w:bCs/>
                <w:sz w:val="18"/>
                <w:szCs w:val="18"/>
              </w:rPr>
            </w:pPr>
          </w:p>
          <w:p w14:paraId="67F998B8" w14:textId="2C3C8DF5" w:rsidR="00E65D61" w:rsidRDefault="00E65D61" w:rsidP="00E65D61">
            <w:pPr>
              <w:rPr>
                <w:b/>
                <w:bCs/>
                <w:sz w:val="18"/>
                <w:szCs w:val="18"/>
              </w:rPr>
            </w:pPr>
            <w:r w:rsidRPr="00005D65">
              <w:rPr>
                <w:b/>
                <w:bCs/>
                <w:sz w:val="18"/>
                <w:szCs w:val="18"/>
              </w:rPr>
              <w:t xml:space="preserve">Membership: </w:t>
            </w:r>
          </w:p>
          <w:p w14:paraId="2A1EB910" w14:textId="77777777" w:rsidR="000D6E8B" w:rsidRPr="00005D65" w:rsidRDefault="000D6E8B" w:rsidP="00E65D61">
            <w:pPr>
              <w:rPr>
                <w:b/>
                <w:bCs/>
                <w:sz w:val="18"/>
                <w:szCs w:val="18"/>
              </w:rPr>
            </w:pPr>
          </w:p>
          <w:p w14:paraId="4B956226" w14:textId="4CFD9092" w:rsidR="00E65D61" w:rsidRPr="00CC6A48" w:rsidRDefault="00CC6A48" w:rsidP="00CC6A48">
            <w:pPr>
              <w:pStyle w:val="Listenabsatz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After 3 years of membership in the IAARC </w:t>
            </w:r>
            <w:r w:rsidRPr="00005D65">
              <w:rPr>
                <w:sz w:val="18"/>
                <w:szCs w:val="18"/>
              </w:rPr>
              <w:t>Chapters/Hubs</w:t>
            </w:r>
            <w:r>
              <w:rPr>
                <w:sz w:val="18"/>
                <w:szCs w:val="18"/>
              </w:rPr>
              <w:t xml:space="preserve">, </w:t>
            </w:r>
            <w:r w:rsidRPr="00005D65">
              <w:rPr>
                <w:sz w:val="18"/>
                <w:szCs w:val="18"/>
              </w:rPr>
              <w:t>Chapter/Hub</w:t>
            </w:r>
            <w:r>
              <w:rPr>
                <w:sz w:val="18"/>
                <w:szCs w:val="18"/>
              </w:rPr>
              <w:t xml:space="preserve"> members that are not yet a </w:t>
            </w:r>
            <w:r w:rsidRPr="00CC6A48">
              <w:rPr>
                <w:sz w:val="18"/>
                <w:szCs w:val="18"/>
              </w:rPr>
              <w:t xml:space="preserve">regular IAARC member will be encouraged to become regular </w:t>
            </w:r>
            <w:r>
              <w:rPr>
                <w:sz w:val="18"/>
                <w:szCs w:val="18"/>
              </w:rPr>
              <w:t xml:space="preserve">IAARC members. </w:t>
            </w:r>
          </w:p>
          <w:p w14:paraId="2D89CEA9" w14:textId="5B74DFB4" w:rsidR="00E65D61" w:rsidRPr="00005D65" w:rsidRDefault="00E65D61" w:rsidP="00BD77D7">
            <w:pPr>
              <w:pStyle w:val="Listenabsatz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005D65">
              <w:rPr>
                <w:sz w:val="18"/>
                <w:szCs w:val="18"/>
              </w:rPr>
              <w:t>Member</w:t>
            </w:r>
            <w:r w:rsidR="00CC6A48">
              <w:rPr>
                <w:sz w:val="18"/>
                <w:szCs w:val="18"/>
              </w:rPr>
              <w:t xml:space="preserve">s </w:t>
            </w:r>
            <w:r w:rsidRPr="00005D65">
              <w:rPr>
                <w:sz w:val="18"/>
                <w:szCs w:val="18"/>
              </w:rPr>
              <w:t>of Chapters/Hubs that are Chapters/Hubs members only are allowed to refer to their involvement/membership in the IAARC Chapters/Hubs. Member</w:t>
            </w:r>
            <w:r w:rsidR="008C6A00">
              <w:rPr>
                <w:sz w:val="18"/>
                <w:szCs w:val="18"/>
              </w:rPr>
              <w:t>s</w:t>
            </w:r>
            <w:r w:rsidRPr="00005D65">
              <w:rPr>
                <w:sz w:val="18"/>
                <w:szCs w:val="18"/>
              </w:rPr>
              <w:t xml:space="preserve"> of Chapters/Hubs that are also a regular IAARC member are allowed to refer both to their involvement/membership in the respective Chapters/Hubs and general IAARC.</w:t>
            </w:r>
          </w:p>
        </w:tc>
      </w:tr>
    </w:tbl>
    <w:p w14:paraId="08DE847B" w14:textId="40B7392B" w:rsidR="005A19AC" w:rsidRPr="005A19AC" w:rsidRDefault="00926723" w:rsidP="005A19AC">
      <w:pPr>
        <w:pStyle w:val="berschrift2"/>
        <w:tabs>
          <w:tab w:val="left" w:pos="1091"/>
          <w:tab w:val="center" w:pos="5040"/>
          <w:tab w:val="right" w:pos="10080"/>
        </w:tabs>
        <w:jc w:val="left"/>
      </w:pPr>
      <w:r>
        <w:lastRenderedPageBreak/>
        <w:tab/>
      </w:r>
      <w:r w:rsidR="005A19AC">
        <w:tab/>
      </w:r>
      <w:r w:rsidR="00BA1A24">
        <w:t>Contact</w:t>
      </w:r>
      <w:r>
        <w:tab/>
      </w:r>
    </w:p>
    <w:p w14:paraId="7AB9B323" w14:textId="760AF9B2" w:rsidR="00926723" w:rsidRPr="00926723" w:rsidRDefault="00926723" w:rsidP="00926723">
      <w:pPr>
        <w:jc w:val="center"/>
      </w:pPr>
      <w:r w:rsidRPr="00926723">
        <w:t xml:space="preserve">Please provide </w:t>
      </w:r>
      <w:r w:rsidRPr="00926723">
        <w:rPr>
          <w:u w:val="single"/>
        </w:rPr>
        <w:t>all</w:t>
      </w:r>
      <w:r w:rsidRPr="00926723">
        <w:t xml:space="preserve"> the </w:t>
      </w:r>
      <w:r w:rsidR="00E20BC3">
        <w:t>required</w:t>
      </w:r>
      <w:r w:rsidRPr="00926723">
        <w:t xml:space="preserve"> information below to complete the registration successfully.</w:t>
      </w:r>
    </w:p>
    <w:tbl>
      <w:tblPr>
        <w:tblStyle w:val="EinfacheTabelle3"/>
        <w:tblW w:w="5000" w:type="pct"/>
        <w:tblLayout w:type="fixed"/>
        <w:tblLook w:val="0620" w:firstRow="1" w:lastRow="0" w:firstColumn="0" w:lastColumn="0" w:noHBand="1" w:noVBand="1"/>
      </w:tblPr>
      <w:tblGrid>
        <w:gridCol w:w="1276"/>
        <w:gridCol w:w="2838"/>
        <w:gridCol w:w="1131"/>
        <w:gridCol w:w="4835"/>
      </w:tblGrid>
      <w:tr w:rsidR="00961054" w:rsidRPr="00961054" w14:paraId="32689091" w14:textId="77777777" w:rsidTr="00BA1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276" w:type="dxa"/>
          </w:tcPr>
          <w:p w14:paraId="41A9FA15" w14:textId="7B9B285C" w:rsidR="000F2DF4" w:rsidRPr="00DB6088" w:rsidRDefault="00BA1A24" w:rsidP="00490804">
            <w:pPr>
              <w:rPr>
                <w:sz w:val="18"/>
                <w:szCs w:val="18"/>
              </w:rPr>
            </w:pPr>
            <w:r w:rsidRPr="00DB6088">
              <w:rPr>
                <w:sz w:val="18"/>
                <w:szCs w:val="18"/>
              </w:rPr>
              <w:t>Chapter Chair</w:t>
            </w:r>
            <w:r w:rsidR="000F2DF4" w:rsidRPr="00DB6088">
              <w:rPr>
                <w:sz w:val="18"/>
                <w:szCs w:val="18"/>
              </w:rPr>
              <w:t>: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14:paraId="30EBE254" w14:textId="77777777" w:rsidR="000F2DF4" w:rsidRPr="00961054" w:rsidRDefault="000F2DF4" w:rsidP="00617C65">
            <w:pPr>
              <w:pStyle w:val="FieldText"/>
            </w:pPr>
          </w:p>
        </w:tc>
        <w:tc>
          <w:tcPr>
            <w:tcW w:w="1131" w:type="dxa"/>
          </w:tcPr>
          <w:p w14:paraId="64567D2A" w14:textId="3C9EB892" w:rsidR="000F2DF4" w:rsidRPr="00DB6088" w:rsidRDefault="00BA1A24" w:rsidP="00490804">
            <w:pPr>
              <w:pStyle w:val="berschrift4"/>
              <w:outlineLvl w:val="3"/>
              <w:rPr>
                <w:sz w:val="18"/>
                <w:szCs w:val="18"/>
              </w:rPr>
            </w:pPr>
            <w:r w:rsidRPr="00DB6088">
              <w:rPr>
                <w:sz w:val="18"/>
                <w:szCs w:val="18"/>
              </w:rPr>
              <w:t>Background</w:t>
            </w:r>
            <w:r w:rsidR="000F2DF4" w:rsidRPr="00DB6088">
              <w:rPr>
                <w:sz w:val="18"/>
                <w:szCs w:val="18"/>
              </w:rPr>
              <w:t>:</w:t>
            </w:r>
          </w:p>
        </w:tc>
        <w:tc>
          <w:tcPr>
            <w:tcW w:w="4835" w:type="dxa"/>
            <w:tcBorders>
              <w:bottom w:val="single" w:sz="4" w:space="0" w:color="auto"/>
            </w:tcBorders>
          </w:tcPr>
          <w:p w14:paraId="650CAD7D" w14:textId="77777777" w:rsidR="000F2DF4" w:rsidRPr="00961054" w:rsidRDefault="000F2DF4" w:rsidP="00617C65">
            <w:pPr>
              <w:pStyle w:val="FieldText"/>
            </w:pPr>
          </w:p>
        </w:tc>
      </w:tr>
    </w:tbl>
    <w:p w14:paraId="707EE3B0" w14:textId="6C416B6E" w:rsidR="00330050" w:rsidRPr="005A19AC" w:rsidRDefault="00BA1A24" w:rsidP="00BA1A24">
      <w:pPr>
        <w:tabs>
          <w:tab w:val="left" w:pos="1353"/>
          <w:tab w:val="left" w:pos="1462"/>
          <w:tab w:val="center" w:pos="5040"/>
        </w:tabs>
        <w:rPr>
          <w:i/>
          <w:iCs/>
          <w:sz w:val="16"/>
          <w:szCs w:val="16"/>
        </w:rPr>
      </w:pPr>
      <w:r w:rsidRPr="005A19AC">
        <w:rPr>
          <w:i/>
          <w:iCs/>
          <w:sz w:val="16"/>
          <w:szCs w:val="16"/>
        </w:rPr>
        <w:tab/>
        <w:t>Full Name</w:t>
      </w:r>
      <w:r w:rsidRPr="005A19AC">
        <w:rPr>
          <w:i/>
          <w:iCs/>
          <w:sz w:val="16"/>
          <w:szCs w:val="16"/>
        </w:rPr>
        <w:tab/>
        <w:t xml:space="preserve">                              </w:t>
      </w:r>
      <w:r w:rsidRPr="005A19AC">
        <w:rPr>
          <w:i/>
          <w:iCs/>
          <w:sz w:val="16"/>
          <w:szCs w:val="16"/>
        </w:rPr>
        <w:tab/>
      </w:r>
    </w:p>
    <w:tbl>
      <w:tblPr>
        <w:tblStyle w:val="EinfacheTabelle3"/>
        <w:tblW w:w="5000" w:type="pct"/>
        <w:tblLayout w:type="fixed"/>
        <w:tblLook w:val="0620" w:firstRow="1" w:lastRow="0" w:firstColumn="0" w:lastColumn="0" w:noHBand="1" w:noVBand="1"/>
      </w:tblPr>
      <w:tblGrid>
        <w:gridCol w:w="1276"/>
        <w:gridCol w:w="2838"/>
        <w:gridCol w:w="1131"/>
        <w:gridCol w:w="4835"/>
      </w:tblGrid>
      <w:tr w:rsidR="00961054" w:rsidRPr="00961054" w14:paraId="7FC1ADA3" w14:textId="77777777" w:rsidTr="00BA1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276" w:type="dxa"/>
          </w:tcPr>
          <w:p w14:paraId="7DC555E8" w14:textId="167C269C" w:rsidR="000F2DF4" w:rsidRPr="00DB6088" w:rsidRDefault="00BA1A24" w:rsidP="00490804">
            <w:pPr>
              <w:rPr>
                <w:sz w:val="18"/>
                <w:szCs w:val="18"/>
              </w:rPr>
            </w:pPr>
            <w:r w:rsidRPr="00DB6088">
              <w:rPr>
                <w:sz w:val="18"/>
                <w:szCs w:val="18"/>
              </w:rPr>
              <w:t>Phone</w:t>
            </w:r>
            <w:r w:rsidR="000F2DF4" w:rsidRPr="00DB6088">
              <w:rPr>
                <w:sz w:val="18"/>
                <w:szCs w:val="18"/>
              </w:rPr>
              <w:t>: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14:paraId="167D9048" w14:textId="77777777" w:rsidR="000F2DF4" w:rsidRPr="00961054" w:rsidRDefault="000F2DF4" w:rsidP="00617C65">
            <w:pPr>
              <w:pStyle w:val="FieldText"/>
            </w:pPr>
          </w:p>
        </w:tc>
        <w:tc>
          <w:tcPr>
            <w:tcW w:w="1131" w:type="dxa"/>
          </w:tcPr>
          <w:p w14:paraId="6A14DC51" w14:textId="64545E4B" w:rsidR="000F2DF4" w:rsidRPr="00DB6088" w:rsidRDefault="00BA1A24" w:rsidP="00490804">
            <w:pPr>
              <w:pStyle w:val="berschrift4"/>
              <w:outlineLvl w:val="3"/>
              <w:rPr>
                <w:sz w:val="18"/>
                <w:szCs w:val="18"/>
              </w:rPr>
            </w:pPr>
            <w:r w:rsidRPr="00DB6088">
              <w:rPr>
                <w:sz w:val="18"/>
                <w:szCs w:val="18"/>
              </w:rPr>
              <w:t>Email</w:t>
            </w:r>
            <w:r w:rsidR="000F2DF4" w:rsidRPr="00DB6088">
              <w:rPr>
                <w:sz w:val="18"/>
                <w:szCs w:val="18"/>
              </w:rPr>
              <w:t>:</w:t>
            </w:r>
          </w:p>
        </w:tc>
        <w:tc>
          <w:tcPr>
            <w:tcW w:w="4835" w:type="dxa"/>
            <w:tcBorders>
              <w:bottom w:val="single" w:sz="4" w:space="0" w:color="auto"/>
            </w:tcBorders>
          </w:tcPr>
          <w:p w14:paraId="3D54F82D" w14:textId="77777777" w:rsidR="000F2DF4" w:rsidRPr="00961054" w:rsidRDefault="000F2DF4" w:rsidP="00617C65">
            <w:pPr>
              <w:pStyle w:val="FieldText"/>
            </w:pPr>
          </w:p>
        </w:tc>
      </w:tr>
    </w:tbl>
    <w:p w14:paraId="3703C049" w14:textId="4FC487C3" w:rsidR="005A19AC" w:rsidRPr="005A19AC" w:rsidRDefault="005A19AC" w:rsidP="005A19AC">
      <w:pPr>
        <w:tabs>
          <w:tab w:val="left" w:pos="1353"/>
          <w:tab w:val="left" w:pos="1462"/>
          <w:tab w:val="center" w:pos="5040"/>
        </w:tabs>
        <w:rPr>
          <w:i/>
          <w:iCs/>
          <w:sz w:val="16"/>
          <w:szCs w:val="16"/>
        </w:rPr>
      </w:pPr>
      <w:r w:rsidRPr="005A19AC">
        <w:rPr>
          <w:i/>
          <w:iCs/>
          <w:sz w:val="16"/>
          <w:szCs w:val="16"/>
        </w:rPr>
        <w:tab/>
      </w:r>
      <w:r w:rsidRPr="005A19AC">
        <w:rPr>
          <w:i/>
          <w:iCs/>
          <w:sz w:val="16"/>
          <w:szCs w:val="16"/>
        </w:rPr>
        <w:tab/>
        <w:t xml:space="preserve">                              </w:t>
      </w:r>
      <w:r>
        <w:rPr>
          <w:i/>
          <w:iCs/>
          <w:sz w:val="16"/>
          <w:szCs w:val="16"/>
        </w:rPr>
        <w:t xml:space="preserve">      </w:t>
      </w:r>
    </w:p>
    <w:tbl>
      <w:tblPr>
        <w:tblStyle w:val="EinfacheTabelle3"/>
        <w:tblW w:w="5000" w:type="pct"/>
        <w:tblLayout w:type="fixed"/>
        <w:tblLook w:val="0620" w:firstRow="1" w:lastRow="0" w:firstColumn="0" w:lastColumn="0" w:noHBand="1" w:noVBand="1"/>
      </w:tblPr>
      <w:tblGrid>
        <w:gridCol w:w="1276"/>
        <w:gridCol w:w="2838"/>
        <w:gridCol w:w="1131"/>
        <w:gridCol w:w="4835"/>
      </w:tblGrid>
      <w:tr w:rsidR="00951F0C" w:rsidRPr="00961054" w14:paraId="2B9F24F9" w14:textId="77777777" w:rsidTr="00EE7B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276" w:type="dxa"/>
          </w:tcPr>
          <w:p w14:paraId="6FF2C719" w14:textId="7EB3E167" w:rsidR="00951F0C" w:rsidRPr="00DB6088" w:rsidRDefault="00951F0C" w:rsidP="00EE7B4B">
            <w:pPr>
              <w:rPr>
                <w:sz w:val="18"/>
                <w:szCs w:val="18"/>
              </w:rPr>
            </w:pPr>
            <w:r w:rsidRPr="00DB6088">
              <w:rPr>
                <w:sz w:val="18"/>
                <w:szCs w:val="18"/>
              </w:rPr>
              <w:t>Chapter Vice Chair: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14:paraId="4FCD0BC8" w14:textId="77777777" w:rsidR="00951F0C" w:rsidRPr="00961054" w:rsidRDefault="00951F0C" w:rsidP="00EE7B4B">
            <w:pPr>
              <w:pStyle w:val="FieldText"/>
            </w:pPr>
          </w:p>
        </w:tc>
        <w:tc>
          <w:tcPr>
            <w:tcW w:w="1131" w:type="dxa"/>
          </w:tcPr>
          <w:p w14:paraId="0849E1AF" w14:textId="77777777" w:rsidR="00951F0C" w:rsidRPr="00DB6088" w:rsidRDefault="00951F0C" w:rsidP="00EE7B4B">
            <w:pPr>
              <w:pStyle w:val="berschrift4"/>
              <w:outlineLvl w:val="3"/>
              <w:rPr>
                <w:sz w:val="18"/>
                <w:szCs w:val="18"/>
              </w:rPr>
            </w:pPr>
            <w:r w:rsidRPr="00DB6088">
              <w:rPr>
                <w:sz w:val="18"/>
                <w:szCs w:val="18"/>
              </w:rPr>
              <w:t>Background:</w:t>
            </w:r>
          </w:p>
        </w:tc>
        <w:tc>
          <w:tcPr>
            <w:tcW w:w="4835" w:type="dxa"/>
            <w:tcBorders>
              <w:bottom w:val="single" w:sz="4" w:space="0" w:color="auto"/>
            </w:tcBorders>
          </w:tcPr>
          <w:p w14:paraId="1563AAE1" w14:textId="77777777" w:rsidR="00951F0C" w:rsidRPr="00961054" w:rsidRDefault="00951F0C" w:rsidP="00EE7B4B">
            <w:pPr>
              <w:pStyle w:val="FieldText"/>
            </w:pPr>
          </w:p>
        </w:tc>
      </w:tr>
    </w:tbl>
    <w:p w14:paraId="135A36E2" w14:textId="24C34583" w:rsidR="00951F0C" w:rsidRPr="005A19AC" w:rsidRDefault="00951F0C" w:rsidP="00951F0C">
      <w:pPr>
        <w:tabs>
          <w:tab w:val="left" w:pos="1353"/>
          <w:tab w:val="left" w:pos="1462"/>
          <w:tab w:val="center" w:pos="5040"/>
        </w:tabs>
        <w:rPr>
          <w:i/>
          <w:iCs/>
          <w:sz w:val="16"/>
          <w:szCs w:val="16"/>
        </w:rPr>
      </w:pPr>
      <w:r w:rsidRPr="005A19AC">
        <w:rPr>
          <w:i/>
          <w:iCs/>
          <w:sz w:val="16"/>
          <w:szCs w:val="16"/>
        </w:rPr>
        <w:tab/>
        <w:t>Full Name</w:t>
      </w:r>
      <w:r w:rsidRPr="005A19AC">
        <w:rPr>
          <w:i/>
          <w:iCs/>
          <w:sz w:val="16"/>
          <w:szCs w:val="16"/>
        </w:rPr>
        <w:tab/>
        <w:t xml:space="preserve">                              </w:t>
      </w:r>
      <w:r w:rsidRPr="005A19AC">
        <w:rPr>
          <w:i/>
          <w:iCs/>
          <w:sz w:val="16"/>
          <w:szCs w:val="16"/>
        </w:rPr>
        <w:tab/>
      </w:r>
    </w:p>
    <w:tbl>
      <w:tblPr>
        <w:tblStyle w:val="EinfacheTabelle3"/>
        <w:tblW w:w="5000" w:type="pct"/>
        <w:tblLayout w:type="fixed"/>
        <w:tblLook w:val="0620" w:firstRow="1" w:lastRow="0" w:firstColumn="0" w:lastColumn="0" w:noHBand="1" w:noVBand="1"/>
      </w:tblPr>
      <w:tblGrid>
        <w:gridCol w:w="1276"/>
        <w:gridCol w:w="2838"/>
        <w:gridCol w:w="1131"/>
        <w:gridCol w:w="4835"/>
      </w:tblGrid>
      <w:tr w:rsidR="00951F0C" w:rsidRPr="00961054" w14:paraId="31C67180" w14:textId="77777777" w:rsidTr="00EE7B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276" w:type="dxa"/>
          </w:tcPr>
          <w:p w14:paraId="06F82817" w14:textId="77777777" w:rsidR="00951F0C" w:rsidRPr="00DB6088" w:rsidRDefault="00951F0C" w:rsidP="00EE7B4B">
            <w:pPr>
              <w:rPr>
                <w:sz w:val="18"/>
                <w:szCs w:val="18"/>
              </w:rPr>
            </w:pPr>
            <w:r w:rsidRPr="00DB6088">
              <w:rPr>
                <w:sz w:val="18"/>
                <w:szCs w:val="18"/>
              </w:rPr>
              <w:t>Phone: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14:paraId="79269F5E" w14:textId="77777777" w:rsidR="00951F0C" w:rsidRPr="00961054" w:rsidRDefault="00951F0C" w:rsidP="00EE7B4B">
            <w:pPr>
              <w:pStyle w:val="FieldText"/>
            </w:pPr>
          </w:p>
        </w:tc>
        <w:tc>
          <w:tcPr>
            <w:tcW w:w="1131" w:type="dxa"/>
          </w:tcPr>
          <w:p w14:paraId="59BCCF02" w14:textId="77777777" w:rsidR="00951F0C" w:rsidRPr="00DB6088" w:rsidRDefault="00951F0C" w:rsidP="00EE7B4B">
            <w:pPr>
              <w:pStyle w:val="berschrift4"/>
              <w:outlineLvl w:val="3"/>
              <w:rPr>
                <w:sz w:val="18"/>
                <w:szCs w:val="18"/>
              </w:rPr>
            </w:pPr>
            <w:r w:rsidRPr="00DB6088">
              <w:rPr>
                <w:sz w:val="18"/>
                <w:szCs w:val="18"/>
              </w:rPr>
              <w:t>Email:</w:t>
            </w:r>
          </w:p>
        </w:tc>
        <w:tc>
          <w:tcPr>
            <w:tcW w:w="4835" w:type="dxa"/>
            <w:tcBorders>
              <w:bottom w:val="single" w:sz="4" w:space="0" w:color="auto"/>
            </w:tcBorders>
          </w:tcPr>
          <w:p w14:paraId="3B5E754A" w14:textId="77777777" w:rsidR="00951F0C" w:rsidRPr="00961054" w:rsidRDefault="00951F0C" w:rsidP="00EE7B4B">
            <w:pPr>
              <w:pStyle w:val="FieldText"/>
            </w:pPr>
          </w:p>
        </w:tc>
      </w:tr>
    </w:tbl>
    <w:p w14:paraId="442F3782" w14:textId="5668A84E" w:rsidR="00330050" w:rsidRPr="00961054" w:rsidRDefault="00951F0C">
      <w:r w:rsidRPr="005A19AC">
        <w:rPr>
          <w:i/>
          <w:iCs/>
          <w:sz w:val="16"/>
          <w:szCs w:val="16"/>
        </w:rPr>
        <w:tab/>
        <w:t xml:space="preserve">                              </w:t>
      </w:r>
      <w:r>
        <w:rPr>
          <w:i/>
          <w:iCs/>
          <w:sz w:val="16"/>
          <w:szCs w:val="16"/>
        </w:rPr>
        <w:t xml:space="preserve">                         </w:t>
      </w:r>
    </w:p>
    <w:p w14:paraId="4D52F4BC" w14:textId="4A78CDF7" w:rsidR="00871876" w:rsidRDefault="00926723" w:rsidP="00926723">
      <w:pPr>
        <w:pStyle w:val="berschrift2"/>
        <w:tabs>
          <w:tab w:val="center" w:pos="5040"/>
          <w:tab w:val="right" w:pos="10080"/>
        </w:tabs>
        <w:jc w:val="left"/>
      </w:pPr>
      <w:r>
        <w:tab/>
      </w:r>
      <w:r w:rsidR="00871876" w:rsidRPr="00961054">
        <w:t>Disclaimer and Signature</w:t>
      </w:r>
      <w:r>
        <w:tab/>
      </w:r>
    </w:p>
    <w:p w14:paraId="17826B1A" w14:textId="3154C81F" w:rsidR="00926723" w:rsidRDefault="00926723" w:rsidP="00926723">
      <w:pPr>
        <w:jc w:val="center"/>
      </w:pPr>
      <w:r w:rsidRPr="00926723">
        <w:t xml:space="preserve">Please provide </w:t>
      </w:r>
      <w:r w:rsidRPr="00926723">
        <w:rPr>
          <w:u w:val="single"/>
        </w:rPr>
        <w:t>all</w:t>
      </w:r>
      <w:r w:rsidRPr="00926723">
        <w:t xml:space="preserve"> the </w:t>
      </w:r>
      <w:r w:rsidR="00B3378A">
        <w:t>required</w:t>
      </w:r>
      <w:r w:rsidRPr="00926723">
        <w:t xml:space="preserve"> information below to complete the registration successfully.</w:t>
      </w:r>
    </w:p>
    <w:p w14:paraId="7590D7F5" w14:textId="77777777" w:rsidR="000D6E8B" w:rsidRPr="000D6E8B" w:rsidRDefault="000D6E8B" w:rsidP="00926723">
      <w:pPr>
        <w:jc w:val="center"/>
        <w:rPr>
          <w:sz w:val="18"/>
          <w:szCs w:val="18"/>
        </w:rPr>
      </w:pPr>
    </w:p>
    <w:p w14:paraId="0283B574" w14:textId="7C200CA8" w:rsidR="00871876" w:rsidRPr="00DB6088" w:rsidRDefault="00871876" w:rsidP="006E2E18">
      <w:pPr>
        <w:pStyle w:val="Italic"/>
        <w:jc w:val="center"/>
        <w:rPr>
          <w:sz w:val="18"/>
          <w:szCs w:val="18"/>
        </w:rPr>
      </w:pPr>
      <w:r w:rsidRPr="00DB6088">
        <w:rPr>
          <w:sz w:val="18"/>
          <w:szCs w:val="18"/>
        </w:rPr>
        <w:t>I certify that my answers are true and complete to the best of my knowledge.</w:t>
      </w:r>
    </w:p>
    <w:p w14:paraId="486C99A8" w14:textId="7FBF3290" w:rsidR="00BE4F8C" w:rsidRPr="00DB6088" w:rsidRDefault="00BE4F8C" w:rsidP="006E2E18">
      <w:pPr>
        <w:pStyle w:val="Italic"/>
        <w:jc w:val="center"/>
        <w:rPr>
          <w:sz w:val="18"/>
          <w:szCs w:val="18"/>
        </w:rPr>
      </w:pPr>
      <w:r w:rsidRPr="00DB6088">
        <w:rPr>
          <w:sz w:val="18"/>
          <w:szCs w:val="18"/>
        </w:rPr>
        <w:t>I am aware and willing to fulfill the above-mentioned conditions and agreements.</w:t>
      </w:r>
    </w:p>
    <w:p w14:paraId="11D4DEDD" w14:textId="4FBEE066" w:rsidR="00871876" w:rsidRPr="00DB6088" w:rsidRDefault="00871876" w:rsidP="006E2E18">
      <w:pPr>
        <w:pStyle w:val="Italic"/>
        <w:jc w:val="center"/>
        <w:rPr>
          <w:sz w:val="18"/>
          <w:szCs w:val="18"/>
        </w:rPr>
      </w:pPr>
      <w:r w:rsidRPr="00DB6088">
        <w:rPr>
          <w:sz w:val="18"/>
          <w:szCs w:val="18"/>
        </w:rPr>
        <w:t xml:space="preserve">If this </w:t>
      </w:r>
      <w:r w:rsidR="00BA1A24" w:rsidRPr="00DB6088">
        <w:rPr>
          <w:sz w:val="18"/>
          <w:szCs w:val="18"/>
        </w:rPr>
        <w:t>registration</w:t>
      </w:r>
      <w:r w:rsidRPr="00DB6088">
        <w:rPr>
          <w:sz w:val="18"/>
          <w:szCs w:val="18"/>
        </w:rPr>
        <w:t xml:space="preserve"> leads to </w:t>
      </w:r>
      <w:r w:rsidR="00BA1A24" w:rsidRPr="00DB6088">
        <w:rPr>
          <w:sz w:val="18"/>
          <w:szCs w:val="18"/>
        </w:rPr>
        <w:t>I.A.A.R.C. Chapter and Innovation Hubs membership</w:t>
      </w:r>
      <w:r w:rsidRPr="00DB6088">
        <w:rPr>
          <w:sz w:val="18"/>
          <w:szCs w:val="18"/>
        </w:rPr>
        <w:t xml:space="preserve">, I understand that false or misleading information in my </w:t>
      </w:r>
      <w:r w:rsidR="00BA1A24" w:rsidRPr="00DB6088">
        <w:rPr>
          <w:sz w:val="18"/>
          <w:szCs w:val="18"/>
        </w:rPr>
        <w:t>registration</w:t>
      </w:r>
      <w:r w:rsidRPr="00DB6088">
        <w:rPr>
          <w:sz w:val="18"/>
          <w:szCs w:val="18"/>
        </w:rPr>
        <w:t xml:space="preserve"> may result in</w:t>
      </w:r>
      <w:r w:rsidR="00803FAA">
        <w:rPr>
          <w:sz w:val="18"/>
          <w:szCs w:val="18"/>
        </w:rPr>
        <w:t xml:space="preserve"> the termination of my membership</w:t>
      </w:r>
      <w:r w:rsidRPr="00DB6088">
        <w:rPr>
          <w:sz w:val="18"/>
          <w:szCs w:val="18"/>
        </w:rPr>
        <w:t>.</w:t>
      </w:r>
    </w:p>
    <w:p w14:paraId="00F36D56" w14:textId="77777777" w:rsidR="000D6E8B" w:rsidRPr="000D6E8B" w:rsidRDefault="000D6E8B" w:rsidP="006E2E18">
      <w:pPr>
        <w:pStyle w:val="Italic"/>
        <w:jc w:val="center"/>
        <w:rPr>
          <w:i w:val="0"/>
          <w:iCs/>
          <w:sz w:val="18"/>
          <w:szCs w:val="18"/>
        </w:rPr>
      </w:pPr>
    </w:p>
    <w:tbl>
      <w:tblPr>
        <w:tblStyle w:val="EinfacheTabel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961054" w:rsidRPr="00961054" w14:paraId="3ADB9B3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131A914" w14:textId="77777777" w:rsidR="00BA1A24" w:rsidRPr="00DB6088" w:rsidRDefault="00BA1A24" w:rsidP="00490804">
            <w:pPr>
              <w:rPr>
                <w:bCs w:val="0"/>
                <w:sz w:val="18"/>
                <w:szCs w:val="18"/>
              </w:rPr>
            </w:pPr>
          </w:p>
          <w:p w14:paraId="2E766ED9" w14:textId="650F1ECE" w:rsidR="000D2539" w:rsidRPr="00DB6088" w:rsidRDefault="000D2539" w:rsidP="00490804">
            <w:pPr>
              <w:rPr>
                <w:sz w:val="18"/>
                <w:szCs w:val="18"/>
              </w:rPr>
            </w:pPr>
            <w:r w:rsidRPr="00DB6088">
              <w:rPr>
                <w:sz w:val="18"/>
                <w:szCs w:val="18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10874BE8" w14:textId="77777777" w:rsidR="000D2539" w:rsidRPr="00961054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3177CB4A" w14:textId="77777777" w:rsidR="000D2539" w:rsidRPr="00DB6088" w:rsidRDefault="000D2539" w:rsidP="00C92A3C">
            <w:pPr>
              <w:pStyle w:val="berschrift4"/>
              <w:outlineLvl w:val="3"/>
              <w:rPr>
                <w:sz w:val="18"/>
                <w:szCs w:val="18"/>
              </w:rPr>
            </w:pPr>
            <w:r w:rsidRPr="00DB6088">
              <w:rPr>
                <w:sz w:val="18"/>
                <w:szCs w:val="18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5BBE9EB6" w14:textId="77777777" w:rsidR="000D2539" w:rsidRPr="00961054" w:rsidRDefault="000D2539" w:rsidP="00682C69">
            <w:pPr>
              <w:pStyle w:val="FieldText"/>
            </w:pPr>
          </w:p>
        </w:tc>
      </w:tr>
    </w:tbl>
    <w:p w14:paraId="15DF34F3" w14:textId="5708514A" w:rsidR="005F6E87" w:rsidRPr="006E2E18" w:rsidRDefault="006E2E18" w:rsidP="006E2E18">
      <w:pPr>
        <w:tabs>
          <w:tab w:val="left" w:pos="1047"/>
          <w:tab w:val="left" w:pos="7975"/>
        </w:tabs>
        <w:rPr>
          <w:i/>
          <w:iCs/>
          <w:sz w:val="16"/>
          <w:szCs w:val="16"/>
        </w:rPr>
      </w:pPr>
      <w:r>
        <w:tab/>
        <w:t xml:space="preserve">  </w:t>
      </w:r>
      <w:r w:rsidRPr="006E2E18">
        <w:rPr>
          <w:i/>
          <w:iCs/>
          <w:sz w:val="16"/>
          <w:szCs w:val="16"/>
        </w:rPr>
        <w:t>Signature of Chair</w:t>
      </w:r>
      <w:r>
        <w:rPr>
          <w:i/>
          <w:iCs/>
          <w:sz w:val="16"/>
          <w:szCs w:val="16"/>
        </w:rPr>
        <w:tab/>
        <w:t>Date of Signature</w:t>
      </w:r>
    </w:p>
    <w:sectPr w:rsidR="005F6E87" w:rsidRPr="006E2E18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6C5A2" w14:textId="77777777" w:rsidR="007C5ADF" w:rsidRDefault="007C5ADF" w:rsidP="00176E67">
      <w:r>
        <w:separator/>
      </w:r>
    </w:p>
  </w:endnote>
  <w:endnote w:type="continuationSeparator" w:id="0">
    <w:p w14:paraId="6780E423" w14:textId="77777777" w:rsidR="007C5ADF" w:rsidRDefault="007C5AD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3B61914A" w14:textId="77777777" w:rsidR="00176E67" w:rsidRDefault="00C8155B">
        <w:pPr>
          <w:pStyle w:val="Fuzeil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114EE" w14:textId="77777777" w:rsidR="007C5ADF" w:rsidRDefault="007C5ADF" w:rsidP="00176E67">
      <w:r>
        <w:separator/>
      </w:r>
    </w:p>
  </w:footnote>
  <w:footnote w:type="continuationSeparator" w:id="0">
    <w:p w14:paraId="216225FA" w14:textId="77777777" w:rsidR="007C5ADF" w:rsidRDefault="007C5ADF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745C84"/>
    <w:multiLevelType w:val="hybridMultilevel"/>
    <w:tmpl w:val="EBCA2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626FC"/>
    <w:multiLevelType w:val="hybridMultilevel"/>
    <w:tmpl w:val="9326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36403"/>
    <w:multiLevelType w:val="hybridMultilevel"/>
    <w:tmpl w:val="060AE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54"/>
    <w:rsid w:val="00005D65"/>
    <w:rsid w:val="000071F7"/>
    <w:rsid w:val="00010B00"/>
    <w:rsid w:val="00011620"/>
    <w:rsid w:val="0002798A"/>
    <w:rsid w:val="00042E58"/>
    <w:rsid w:val="000740FC"/>
    <w:rsid w:val="00081423"/>
    <w:rsid w:val="00083002"/>
    <w:rsid w:val="00087B85"/>
    <w:rsid w:val="000A01F1"/>
    <w:rsid w:val="000C1163"/>
    <w:rsid w:val="000C797A"/>
    <w:rsid w:val="000D2539"/>
    <w:rsid w:val="000D2BB8"/>
    <w:rsid w:val="000D6AD5"/>
    <w:rsid w:val="000D6E8B"/>
    <w:rsid w:val="000F2DF4"/>
    <w:rsid w:val="000F6783"/>
    <w:rsid w:val="0011075D"/>
    <w:rsid w:val="0011392F"/>
    <w:rsid w:val="00120C95"/>
    <w:rsid w:val="001227B0"/>
    <w:rsid w:val="00142E65"/>
    <w:rsid w:val="0014663E"/>
    <w:rsid w:val="00176E67"/>
    <w:rsid w:val="00180664"/>
    <w:rsid w:val="001903F7"/>
    <w:rsid w:val="0019395E"/>
    <w:rsid w:val="001D6B76"/>
    <w:rsid w:val="00211828"/>
    <w:rsid w:val="002229C3"/>
    <w:rsid w:val="00250014"/>
    <w:rsid w:val="00275BB5"/>
    <w:rsid w:val="00286F6A"/>
    <w:rsid w:val="00291C8C"/>
    <w:rsid w:val="002A1ECE"/>
    <w:rsid w:val="002A2510"/>
    <w:rsid w:val="002A6FA9"/>
    <w:rsid w:val="002B4D1D"/>
    <w:rsid w:val="002B6BB4"/>
    <w:rsid w:val="002C10B1"/>
    <w:rsid w:val="002D222A"/>
    <w:rsid w:val="003076FD"/>
    <w:rsid w:val="00317005"/>
    <w:rsid w:val="00323B9D"/>
    <w:rsid w:val="00330050"/>
    <w:rsid w:val="00335259"/>
    <w:rsid w:val="00351B24"/>
    <w:rsid w:val="00353999"/>
    <w:rsid w:val="00386C16"/>
    <w:rsid w:val="003929F1"/>
    <w:rsid w:val="003A1B63"/>
    <w:rsid w:val="003A41A1"/>
    <w:rsid w:val="003B2326"/>
    <w:rsid w:val="003D21DE"/>
    <w:rsid w:val="00400251"/>
    <w:rsid w:val="00437ED0"/>
    <w:rsid w:val="00440CD8"/>
    <w:rsid w:val="00443837"/>
    <w:rsid w:val="00447DAA"/>
    <w:rsid w:val="00450F66"/>
    <w:rsid w:val="00456730"/>
    <w:rsid w:val="00461739"/>
    <w:rsid w:val="00467865"/>
    <w:rsid w:val="0048685F"/>
    <w:rsid w:val="00490804"/>
    <w:rsid w:val="004A1437"/>
    <w:rsid w:val="004A4198"/>
    <w:rsid w:val="004A54EA"/>
    <w:rsid w:val="004B0578"/>
    <w:rsid w:val="004B06A3"/>
    <w:rsid w:val="004E34C6"/>
    <w:rsid w:val="004E50C3"/>
    <w:rsid w:val="004F62AD"/>
    <w:rsid w:val="00501AE8"/>
    <w:rsid w:val="00504B65"/>
    <w:rsid w:val="005114CE"/>
    <w:rsid w:val="0052122B"/>
    <w:rsid w:val="0054745A"/>
    <w:rsid w:val="005557F6"/>
    <w:rsid w:val="00563778"/>
    <w:rsid w:val="005A19AC"/>
    <w:rsid w:val="005B4AE2"/>
    <w:rsid w:val="005E0640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27D8"/>
    <w:rsid w:val="006E2E18"/>
    <w:rsid w:val="006E4F63"/>
    <w:rsid w:val="006E729E"/>
    <w:rsid w:val="006F7402"/>
    <w:rsid w:val="00722A00"/>
    <w:rsid w:val="00724FA4"/>
    <w:rsid w:val="00726C1F"/>
    <w:rsid w:val="007325A9"/>
    <w:rsid w:val="0075451A"/>
    <w:rsid w:val="007602AC"/>
    <w:rsid w:val="0076638A"/>
    <w:rsid w:val="00774B67"/>
    <w:rsid w:val="00786E50"/>
    <w:rsid w:val="00793AC6"/>
    <w:rsid w:val="007A71DE"/>
    <w:rsid w:val="007B199B"/>
    <w:rsid w:val="007B6119"/>
    <w:rsid w:val="007C1DA0"/>
    <w:rsid w:val="007C5ADF"/>
    <w:rsid w:val="007C71B8"/>
    <w:rsid w:val="007E2A15"/>
    <w:rsid w:val="007E56C4"/>
    <w:rsid w:val="007F3D5B"/>
    <w:rsid w:val="00803FAA"/>
    <w:rsid w:val="00806327"/>
    <w:rsid w:val="008107D6"/>
    <w:rsid w:val="00841645"/>
    <w:rsid w:val="00852EC6"/>
    <w:rsid w:val="008531D1"/>
    <w:rsid w:val="00853903"/>
    <w:rsid w:val="0085432C"/>
    <w:rsid w:val="00856C35"/>
    <w:rsid w:val="00861D70"/>
    <w:rsid w:val="00871876"/>
    <w:rsid w:val="008753A7"/>
    <w:rsid w:val="0088782D"/>
    <w:rsid w:val="008A7DB3"/>
    <w:rsid w:val="008B7081"/>
    <w:rsid w:val="008C6A00"/>
    <w:rsid w:val="008D7A67"/>
    <w:rsid w:val="008F2F8A"/>
    <w:rsid w:val="008F5BCD"/>
    <w:rsid w:val="00902964"/>
    <w:rsid w:val="00920507"/>
    <w:rsid w:val="00926723"/>
    <w:rsid w:val="00933455"/>
    <w:rsid w:val="00935147"/>
    <w:rsid w:val="0094790F"/>
    <w:rsid w:val="00951F0C"/>
    <w:rsid w:val="00961054"/>
    <w:rsid w:val="00966B90"/>
    <w:rsid w:val="009737B7"/>
    <w:rsid w:val="009802C4"/>
    <w:rsid w:val="00991058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4606A"/>
    <w:rsid w:val="00A60C9E"/>
    <w:rsid w:val="00A74F99"/>
    <w:rsid w:val="00A82BA3"/>
    <w:rsid w:val="00A94ACC"/>
    <w:rsid w:val="00AA2EA7"/>
    <w:rsid w:val="00AC49B7"/>
    <w:rsid w:val="00AE6FA4"/>
    <w:rsid w:val="00B03907"/>
    <w:rsid w:val="00B11811"/>
    <w:rsid w:val="00B311E1"/>
    <w:rsid w:val="00B3378A"/>
    <w:rsid w:val="00B3431F"/>
    <w:rsid w:val="00B4735C"/>
    <w:rsid w:val="00B579DF"/>
    <w:rsid w:val="00B90EC2"/>
    <w:rsid w:val="00BA1A24"/>
    <w:rsid w:val="00BA268F"/>
    <w:rsid w:val="00BC07E3"/>
    <w:rsid w:val="00BC0C9B"/>
    <w:rsid w:val="00BD103E"/>
    <w:rsid w:val="00BD37F4"/>
    <w:rsid w:val="00BD77D7"/>
    <w:rsid w:val="00BE4F8C"/>
    <w:rsid w:val="00C079CA"/>
    <w:rsid w:val="00C24758"/>
    <w:rsid w:val="00C36FCD"/>
    <w:rsid w:val="00C45FDA"/>
    <w:rsid w:val="00C60FC9"/>
    <w:rsid w:val="00C67741"/>
    <w:rsid w:val="00C74647"/>
    <w:rsid w:val="00C76039"/>
    <w:rsid w:val="00C76480"/>
    <w:rsid w:val="00C80AD2"/>
    <w:rsid w:val="00C8155B"/>
    <w:rsid w:val="00C92A3C"/>
    <w:rsid w:val="00C92FD6"/>
    <w:rsid w:val="00CC2F75"/>
    <w:rsid w:val="00CC6A48"/>
    <w:rsid w:val="00CE5DC7"/>
    <w:rsid w:val="00CE7D54"/>
    <w:rsid w:val="00D14E73"/>
    <w:rsid w:val="00D54E59"/>
    <w:rsid w:val="00D55AFA"/>
    <w:rsid w:val="00D6155E"/>
    <w:rsid w:val="00D825D8"/>
    <w:rsid w:val="00D83A19"/>
    <w:rsid w:val="00D86A85"/>
    <w:rsid w:val="00D90A75"/>
    <w:rsid w:val="00DA4514"/>
    <w:rsid w:val="00DB6088"/>
    <w:rsid w:val="00DC47A2"/>
    <w:rsid w:val="00DD3E0A"/>
    <w:rsid w:val="00DE1551"/>
    <w:rsid w:val="00DE1A09"/>
    <w:rsid w:val="00DE7FB7"/>
    <w:rsid w:val="00E106E2"/>
    <w:rsid w:val="00E20BC3"/>
    <w:rsid w:val="00E20DDA"/>
    <w:rsid w:val="00E32A8B"/>
    <w:rsid w:val="00E36054"/>
    <w:rsid w:val="00E37E7B"/>
    <w:rsid w:val="00E46E04"/>
    <w:rsid w:val="00E65A96"/>
    <w:rsid w:val="00E65D61"/>
    <w:rsid w:val="00E84165"/>
    <w:rsid w:val="00E87396"/>
    <w:rsid w:val="00E96F6F"/>
    <w:rsid w:val="00EA3E2A"/>
    <w:rsid w:val="00EB478A"/>
    <w:rsid w:val="00EC1314"/>
    <w:rsid w:val="00EC2587"/>
    <w:rsid w:val="00EC42A3"/>
    <w:rsid w:val="00EF4C8F"/>
    <w:rsid w:val="00F712E3"/>
    <w:rsid w:val="00F83033"/>
    <w:rsid w:val="00F966AA"/>
    <w:rsid w:val="00FB5111"/>
    <w:rsid w:val="00FB538F"/>
    <w:rsid w:val="00FC1CFD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2262BE"/>
  <w15:docId w15:val="{3DE40EAD-F015-4EBB-9ED2-145E774D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berschrift1">
    <w:name w:val="heading 1"/>
    <w:basedOn w:val="Standard"/>
    <w:next w:val="Standard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berschrift2">
    <w:name w:val="heading 2"/>
    <w:basedOn w:val="Standard"/>
    <w:next w:val="Standard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berschrift3">
    <w:name w:val="heading 3"/>
    <w:basedOn w:val="Standard"/>
    <w:next w:val="Standard"/>
    <w:qFormat/>
    <w:rsid w:val="00490804"/>
    <w:pPr>
      <w:outlineLvl w:val="2"/>
    </w:pPr>
    <w:rPr>
      <w:i/>
      <w:sz w:val="1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90804"/>
    <w:pPr>
      <w:jc w:val="right"/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490804"/>
    <w:rPr>
      <w:rFonts w:asciiTheme="minorHAnsi" w:hAnsiTheme="minorHAnsi"/>
      <w:sz w:val="19"/>
      <w:szCs w:val="24"/>
    </w:rPr>
  </w:style>
  <w:style w:type="paragraph" w:styleId="Sprechblasentext">
    <w:name w:val="Balloon Text"/>
    <w:basedOn w:val="Standard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Standard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Standard"/>
    <w:next w:val="Standard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Standard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Absatz-Standardschriftar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ellenraster">
    <w:name w:val="Table Grid"/>
    <w:basedOn w:val="NormaleTabelle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Standard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Kopfzeile">
    <w:name w:val="header"/>
    <w:basedOn w:val="Standard"/>
    <w:link w:val="KopfzeileZchn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6E67"/>
    <w:rPr>
      <w:rFonts w:asciiTheme="minorHAnsi" w:hAnsiTheme="minorHAnsi"/>
      <w:sz w:val="19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76E67"/>
  </w:style>
  <w:style w:type="character" w:customStyle="1" w:styleId="FuzeileZchn">
    <w:name w:val="Fußzeile Zchn"/>
    <w:basedOn w:val="Absatz-Standardschriftart"/>
    <w:link w:val="Fuzeile"/>
    <w:uiPriority w:val="99"/>
    <w:rsid w:val="00176E67"/>
    <w:rPr>
      <w:rFonts w:asciiTheme="minorHAnsi" w:hAnsiTheme="minorHAnsi"/>
      <w:sz w:val="19"/>
      <w:szCs w:val="24"/>
    </w:rPr>
  </w:style>
  <w:style w:type="table" w:styleId="TabellemithellemGitternetz">
    <w:name w:val="Grid Table Light"/>
    <w:basedOn w:val="NormaleTabelle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EinfacheTabelle3">
    <w:name w:val="Plain Table 3"/>
    <w:basedOn w:val="NormaleTabelle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951F0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1F0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56730"/>
    <w:pPr>
      <w:ind w:left="720"/>
      <w:contextualSpacing/>
    </w:pPr>
  </w:style>
  <w:style w:type="table" w:styleId="EinfacheTabelle1">
    <w:name w:val="Plain Table 1"/>
    <w:basedOn w:val="NormaleTabelle"/>
    <w:uiPriority w:val="41"/>
    <w:rsid w:val="00351B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s\Downloads\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</Template>
  <TotalTime>0</TotalTime>
  <Pages>2</Pages>
  <Words>538</Words>
  <Characters>3394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Employment application</vt:lpstr>
      <vt:lpstr>Employment application</vt:lpstr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Marc Schmailzl</dc:creator>
  <cp:lastModifiedBy>Thomas Linner</cp:lastModifiedBy>
  <cp:revision>39</cp:revision>
  <cp:lastPrinted>2002-05-23T18:14:00Z</cp:lastPrinted>
  <dcterms:created xsi:type="dcterms:W3CDTF">2021-06-03T16:47:00Z</dcterms:created>
  <dcterms:modified xsi:type="dcterms:W3CDTF">2021-07-17T22:32:00Z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